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E97BE" w14:textId="77777777" w:rsidR="004D4ED4" w:rsidRDefault="004D4ED4" w:rsidP="004D4ED4"/>
    <w:p w14:paraId="07E04CD0" w14:textId="77777777" w:rsidR="004D4ED4" w:rsidRDefault="004D4ED4" w:rsidP="004D4ED4"/>
    <w:p w14:paraId="42EF7F02" w14:textId="77777777" w:rsidR="004D4ED4" w:rsidRDefault="004D4ED4" w:rsidP="004D4ED4">
      <w:r>
        <w:rPr>
          <w:noProof/>
        </w:rPr>
        <w:drawing>
          <wp:anchor distT="0" distB="0" distL="114300" distR="114300" simplePos="0" relativeHeight="251659264" behindDoc="0" locked="0" layoutInCell="1" allowOverlap="1" wp14:anchorId="42DB4577" wp14:editId="7104B32E">
            <wp:simplePos x="0" y="0"/>
            <wp:positionH relativeFrom="column">
              <wp:posOffset>222929</wp:posOffset>
            </wp:positionH>
            <wp:positionV relativeFrom="paragraph">
              <wp:posOffset>127836</wp:posOffset>
            </wp:positionV>
            <wp:extent cx="2421756" cy="462455"/>
            <wp:effectExtent l="0" t="0" r="0" b="0"/>
            <wp:wrapNone/>
            <wp:docPr id="13" name="圖片 13" descr="D:\(評量服務組)資料\圖庫\校徽及特教中心logo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(評量服務組)資料\圖庫\校徽及特教中心logo\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756" cy="4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85972" w14:textId="77777777" w:rsidR="004D4ED4" w:rsidRDefault="004D4ED4" w:rsidP="004D4ED4"/>
    <w:p w14:paraId="04BC75EF" w14:textId="61ACDAE8" w:rsidR="004D4ED4" w:rsidRDefault="00254A33" w:rsidP="004D4ED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5ADA74" wp14:editId="23F750ED">
                <wp:simplePos x="0" y="0"/>
                <wp:positionH relativeFrom="margin">
                  <wp:posOffset>-7620</wp:posOffset>
                </wp:positionH>
                <wp:positionV relativeFrom="margin">
                  <wp:posOffset>1243330</wp:posOffset>
                </wp:positionV>
                <wp:extent cx="6953250" cy="13335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BA6B10" w14:textId="59F2C83B" w:rsidR="00A9590F" w:rsidRPr="00254A33" w:rsidRDefault="00254A33" w:rsidP="00695AD6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color w:val="C00000"/>
                                <w:sz w:val="50"/>
                                <w:szCs w:val="50"/>
                              </w:rPr>
                            </w:pPr>
                            <w:r w:rsidRPr="00254A33">
                              <w:rPr>
                                <w:rFonts w:ascii="標楷體" w:eastAsia="標楷體" w:hAnsi="標楷體" w:cs="Times New Roman" w:hint="eastAsia"/>
                                <w:b/>
                                <w:color w:val="C00000"/>
                                <w:sz w:val="50"/>
                                <w:szCs w:val="50"/>
                              </w:rPr>
                              <w:t>嘉義縣學前教育階段特殊教育需求幼兒鑑定資料</w:t>
                            </w:r>
                            <w:r w:rsidR="00F0486B" w:rsidRPr="00254A33">
                              <w:rPr>
                                <w:rFonts w:ascii="標楷體" w:eastAsia="標楷體" w:hAnsi="標楷體" w:cs="Times New Roman" w:hint="eastAsia"/>
                                <w:b/>
                                <w:color w:val="C00000"/>
                                <w:sz w:val="50"/>
                                <w:szCs w:val="50"/>
                              </w:rPr>
                              <w:t>(</w:t>
                            </w:r>
                            <w:r w:rsidR="0053109A">
                              <w:rPr>
                                <w:rFonts w:ascii="標楷體" w:eastAsia="標楷體" w:hAnsi="標楷體" w:cs="Times New Roman" w:hint="eastAsia"/>
                                <w:b/>
                                <w:color w:val="C00000"/>
                                <w:sz w:val="50"/>
                                <w:szCs w:val="50"/>
                              </w:rPr>
                              <w:t>跨階段</w:t>
                            </w:r>
                            <w:r w:rsidR="00F0486B" w:rsidRPr="00254A33">
                              <w:rPr>
                                <w:rFonts w:ascii="標楷體" w:eastAsia="標楷體" w:hAnsi="標楷體" w:cs="Times New Roman" w:hint="eastAsia"/>
                                <w:b/>
                                <w:color w:val="C00000"/>
                                <w:sz w:val="50"/>
                                <w:szCs w:val="5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ADA7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.6pt;margin-top:97.9pt;width:547.5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" filled="f" stroked="f">
                <v:textbox>
                  <w:txbxContent>
                    <w:p w14:paraId="2ABA6B10" w14:textId="59F2C83B" w:rsidR="00A9590F" w:rsidRPr="00254A33" w:rsidRDefault="00254A33" w:rsidP="00695AD6">
                      <w:pPr>
                        <w:jc w:val="center"/>
                        <w:rPr>
                          <w:rFonts w:ascii="標楷體" w:eastAsia="標楷體" w:hAnsi="標楷體" w:cs="Times New Roman"/>
                          <w:b/>
                          <w:color w:val="C00000"/>
                          <w:sz w:val="50"/>
                          <w:szCs w:val="50"/>
                        </w:rPr>
                      </w:pPr>
                      <w:r w:rsidRPr="00254A33">
                        <w:rPr>
                          <w:rFonts w:ascii="標楷體" w:eastAsia="標楷體" w:hAnsi="標楷體" w:cs="Times New Roman" w:hint="eastAsia"/>
                          <w:b/>
                          <w:color w:val="C00000"/>
                          <w:sz w:val="50"/>
                          <w:szCs w:val="50"/>
                        </w:rPr>
                        <w:t>嘉義縣學前教育階段特殊教育需求幼兒鑑定資料</w:t>
                      </w:r>
                      <w:r w:rsidR="00F0486B" w:rsidRPr="00254A33">
                        <w:rPr>
                          <w:rFonts w:ascii="標楷體" w:eastAsia="標楷體" w:hAnsi="標楷體" w:cs="Times New Roman" w:hint="eastAsia"/>
                          <w:b/>
                          <w:color w:val="C00000"/>
                          <w:sz w:val="50"/>
                          <w:szCs w:val="50"/>
                        </w:rPr>
                        <w:t>(</w:t>
                      </w:r>
                      <w:r w:rsidR="0053109A">
                        <w:rPr>
                          <w:rFonts w:ascii="標楷體" w:eastAsia="標楷體" w:hAnsi="標楷體" w:cs="Times New Roman" w:hint="eastAsia"/>
                          <w:b/>
                          <w:color w:val="C00000"/>
                          <w:sz w:val="50"/>
                          <w:szCs w:val="50"/>
                        </w:rPr>
                        <w:t>跨階段</w:t>
                      </w:r>
                      <w:r w:rsidR="00F0486B" w:rsidRPr="00254A33">
                        <w:rPr>
                          <w:rFonts w:ascii="標楷體" w:eastAsia="標楷體" w:hAnsi="標楷體" w:cs="Times New Roman" w:hint="eastAsia"/>
                          <w:b/>
                          <w:color w:val="C00000"/>
                          <w:sz w:val="50"/>
                          <w:szCs w:val="50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D050DB1" w14:textId="04A8FADE" w:rsidR="004D4ED4" w:rsidRDefault="004D4ED4" w:rsidP="004D4ED4">
      <w:pPr>
        <w:tabs>
          <w:tab w:val="left" w:pos="1418"/>
          <w:tab w:val="left" w:pos="5812"/>
          <w:tab w:val="left" w:pos="100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E8E8D2" wp14:editId="72387BB4">
                <wp:simplePos x="0" y="0"/>
                <wp:positionH relativeFrom="column">
                  <wp:posOffset>1361440</wp:posOffset>
                </wp:positionH>
                <wp:positionV relativeFrom="paragraph">
                  <wp:posOffset>951865</wp:posOffset>
                </wp:positionV>
                <wp:extent cx="4508500" cy="488950"/>
                <wp:effectExtent l="0" t="0" r="6350" b="63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00" cy="48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DA3BB3" w14:textId="77777777" w:rsidR="004D4ED4" w:rsidRPr="00F804EF" w:rsidRDefault="004D4ED4" w:rsidP="004D4ED4">
                            <w:pP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E8E8D2" id="文字方塊 7" o:spid="_x0000_s1027" type="#_x0000_t202" style="position:absolute;margin-left:107.2pt;margin-top:74.95pt;width:355pt;height:3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" fillcolor="window" stroked="f" strokeweight=".5pt">
                <v:textbox>
                  <w:txbxContent>
                    <w:p w14:paraId="32DA3BB3" w14:textId="77777777" w:rsidR="004D4ED4" w:rsidRPr="00F804EF" w:rsidRDefault="004D4ED4" w:rsidP="004D4ED4">
                      <w:pPr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EB1E29" w14:textId="77777777" w:rsidR="00784180" w:rsidRDefault="00784180" w:rsidP="004D4ED4"/>
    <w:p w14:paraId="37F0E316" w14:textId="77777777" w:rsidR="004D4ED4" w:rsidRDefault="004D4ED4" w:rsidP="004D4ED4"/>
    <w:p w14:paraId="4AA26EFD" w14:textId="36C04776" w:rsidR="004D4ED4" w:rsidRDefault="0026530F" w:rsidP="004D4ED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DDD400" wp14:editId="1429488E">
                <wp:simplePos x="0" y="0"/>
                <wp:positionH relativeFrom="column">
                  <wp:posOffset>417830</wp:posOffset>
                </wp:positionH>
                <wp:positionV relativeFrom="paragraph">
                  <wp:posOffset>116205</wp:posOffset>
                </wp:positionV>
                <wp:extent cx="6019800" cy="5972175"/>
                <wp:effectExtent l="0" t="0" r="0" b="9525"/>
                <wp:wrapNone/>
                <wp:docPr id="2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97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485B8" w14:textId="77777777" w:rsidR="006610DC" w:rsidRPr="006A7A85" w:rsidRDefault="006610DC" w:rsidP="006610DC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6A7A8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提報時間：</w:t>
                            </w:r>
                            <w:r w:rsidRPr="006A7A8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 </w:t>
                            </w:r>
                            <w:r w:rsidRPr="006A7A8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學年度 第</w:t>
                            </w:r>
                            <w:r w:rsidRPr="006A7A8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</w:t>
                            </w:r>
                            <w:r w:rsidRPr="006A7A8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學期</w:t>
                            </w:r>
                          </w:p>
                          <w:p w14:paraId="7C3506B6" w14:textId="525557AD" w:rsidR="00105B04" w:rsidRDefault="00FD029B" w:rsidP="0026530F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A7A8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幼兒園/機構</w:t>
                            </w:r>
                            <w:r w:rsidR="006610DC" w:rsidRPr="006A7A8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：</w:t>
                            </w:r>
                            <w:r w:rsidR="006610DC" w:rsidRPr="006A7A8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</w:t>
                            </w:r>
                            <w:r w:rsidR="006A7A85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u w:val="single"/>
                              </w:rPr>
                              <w:t xml:space="preserve">            </w:t>
                            </w:r>
                            <w:r w:rsidR="006610DC" w:rsidRPr="006A7A8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</w:t>
                            </w:r>
                          </w:p>
                          <w:p w14:paraId="4B55D228" w14:textId="77777777" w:rsidR="0026530F" w:rsidRPr="0026530F" w:rsidRDefault="0026530F" w:rsidP="0026530F">
                            <w:pPr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91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106"/>
                            </w:tblGrid>
                            <w:tr w:rsidR="009F3FB2" w14:paraId="16373619" w14:textId="77777777" w:rsidTr="0026530F">
                              <w:trPr>
                                <w:trHeight w:val="684"/>
                              </w:trPr>
                              <w:tc>
                                <w:tcPr>
                                  <w:tcW w:w="9106" w:type="dxa"/>
                                </w:tcPr>
                                <w:p w14:paraId="194F6736" w14:textId="77777777" w:rsidR="009F3FB2" w:rsidRPr="000B6A68" w:rsidRDefault="009F3FB2" w:rsidP="009F3FB2">
                                  <w:pPr>
                                    <w:snapToGrid w:val="0"/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F3FB2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檢附資料</w:t>
                                  </w:r>
                                </w:p>
                              </w:tc>
                            </w:tr>
                            <w:tr w:rsidR="00105B04" w14:paraId="32C00985" w14:textId="77777777" w:rsidTr="0026530F">
                              <w:trPr>
                                <w:trHeight w:val="3255"/>
                              </w:trPr>
                              <w:tc>
                                <w:tcPr>
                                  <w:tcW w:w="9106" w:type="dxa"/>
                                </w:tcPr>
                                <w:p w14:paraId="152239A2" w14:textId="35D26A7A" w:rsidR="00BC782E" w:rsidRDefault="00BC782E" w:rsidP="005F10E0">
                                  <w:pPr>
                                    <w:spacing w:line="560" w:lineRule="exact"/>
                                    <w:ind w:leftChars="54" w:left="410" w:hangingChars="100" w:hanging="28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105B0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BC782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特教通報網-線上提報</w:t>
                                  </w:r>
                                </w:p>
                                <w:p w14:paraId="644BAC66" w14:textId="7E8AB665" w:rsidR="00BC782E" w:rsidRDefault="00BC782E" w:rsidP="005F10E0">
                                  <w:pPr>
                                    <w:spacing w:line="560" w:lineRule="exact"/>
                                    <w:ind w:leftChars="54" w:left="410" w:hangingChars="100" w:hanging="28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105B0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BC782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特教通報網列印提報清冊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BC782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一校提報多人只需列印一張即可。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2CEB75F3" w14:textId="1DB7AAB5" w:rsidR="0026530F" w:rsidRDefault="0026530F" w:rsidP="005F10E0">
                                  <w:pPr>
                                    <w:spacing w:line="560" w:lineRule="exact"/>
                                    <w:ind w:leftChars="54" w:left="410" w:hangingChars="100" w:hanging="28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105B0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26530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嘉義縣學前特殊教育需求幼兒跨階段轉銜鑑定申請表暨家長同意書</w:t>
                                  </w:r>
                                </w:p>
                                <w:p w14:paraId="5F230864" w14:textId="00CB15FB" w:rsidR="00691E76" w:rsidRPr="00105B04" w:rsidRDefault="00691E76" w:rsidP="005F10E0">
                                  <w:pPr>
                                    <w:spacing w:line="560" w:lineRule="exact"/>
                                    <w:ind w:leftChars="54" w:left="410" w:hangingChars="100" w:hanging="280"/>
                                    <w:rPr>
                                      <w:rFonts w:ascii="標楷體" w:eastAsia="標楷體" w:hAnsi="標楷體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05B0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="0026530F" w:rsidRPr="0026530F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嘉義縣學前特殊教育需求幼兒跨階段轉銜基本資料表</w:t>
                                  </w:r>
                                </w:p>
                                <w:p w14:paraId="3418E292" w14:textId="157B5D8D" w:rsidR="00120B4E" w:rsidRDefault="00691E76" w:rsidP="0026530F">
                                  <w:pPr>
                                    <w:spacing w:line="560" w:lineRule="exact"/>
                                    <w:ind w:leftChars="50" w:left="400" w:hangingChars="100" w:hanging="28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105B0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="0026530F" w:rsidRPr="0026530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嘉義縣學前特殊教育需求幼兒跨階段轉銜【入小學準備能力】評估表</w:t>
                                  </w:r>
                                </w:p>
                                <w:p w14:paraId="38C0B500" w14:textId="4D629728" w:rsidR="0085405B" w:rsidRPr="0085405B" w:rsidRDefault="0085405B" w:rsidP="0085405B">
                                  <w:pPr>
                                    <w:spacing w:line="560" w:lineRule="exact"/>
                                    <w:ind w:leftChars="58" w:left="419" w:hangingChars="100" w:hanging="280"/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05B0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嘉義縣學前教育階段個別化教育計畫(I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EP)</w:t>
                                  </w:r>
                                  <w:bookmarkStart w:id="0" w:name="_GoBack"/>
                                  <w:bookmarkEnd w:id="0"/>
                                </w:p>
                                <w:p w14:paraId="1D4C0A12" w14:textId="69B9EABB" w:rsidR="00691E76" w:rsidRPr="00105B04" w:rsidRDefault="00120B4E" w:rsidP="005F10E0">
                                  <w:pPr>
                                    <w:spacing w:line="560" w:lineRule="exact"/>
                                    <w:ind w:leftChars="58" w:left="419" w:hangingChars="100" w:hanging="280"/>
                                    <w:rPr>
                                      <w:rFonts w:ascii="標楷體" w:eastAsia="標楷體" w:hAnsi="標楷體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05B0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="005F10E0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其他：</w:t>
                                  </w:r>
                                  <w:r w:rsidR="005F10E0" w:rsidRPr="003B6BA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幼兒影片</w:t>
                                  </w:r>
                                  <w:r w:rsidR="005F10E0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、觀察記錄（例：語言或情緒行為問題之影片</w:t>
                                  </w:r>
                                  <w:r w:rsidR="005F10E0">
                                    <w:rPr>
                                      <w:rFonts w:ascii="標楷體" w:eastAsia="標楷體" w:hAnsi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  <w:p w14:paraId="1A290561" w14:textId="6DACC4D1" w:rsidR="00C6248E" w:rsidRPr="005F10E0" w:rsidRDefault="00691E76" w:rsidP="005F10E0">
                                  <w:pPr>
                                    <w:spacing w:line="560" w:lineRule="exact"/>
                                    <w:ind w:leftChars="50" w:left="400" w:hangingChars="100" w:hanging="28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105B0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□聯評報告、身心障礙證明</w:t>
                                  </w:r>
                                  <w:r w:rsidR="00C166A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、診斷證明書</w:t>
                                  </w:r>
                                  <w:r w:rsidR="002B55F0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或一</w:t>
                                  </w:r>
                                  <w:r w:rsidRPr="00105B0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年內醫療診斷相關文件</w:t>
                                  </w:r>
                                </w:p>
                              </w:tc>
                            </w:tr>
                          </w:tbl>
                          <w:p w14:paraId="0C39FE66" w14:textId="77777777" w:rsidR="00F24B90" w:rsidRDefault="00F24B90" w:rsidP="006610DC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27E142AF" w14:textId="77777777" w:rsidR="00F24B90" w:rsidRPr="00F24B90" w:rsidRDefault="00F24B90" w:rsidP="006610DC">
                            <w:pPr>
                              <w:rPr>
                                <w:rFonts w:ascii="華康行楷體W5" w:eastAsia="華康行楷體W5" w:hAnsi="標楷體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DD400" id="文字方塊 6" o:spid="_x0000_s1028" type="#_x0000_t202" style="position:absolute;margin-left:32.9pt;margin-top:9.15pt;width:474pt;height:47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" filled="f" stroked="f" strokeweight=".5pt">
                <v:textbox>
                  <w:txbxContent>
                    <w:p w14:paraId="4F3485B8" w14:textId="77777777" w:rsidR="006610DC" w:rsidRPr="006A7A85" w:rsidRDefault="006610DC" w:rsidP="006610DC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6A7A8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提報時間：</w:t>
                      </w:r>
                      <w:r w:rsidRPr="006A7A85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     </w:t>
                      </w:r>
                      <w:r w:rsidRPr="006A7A8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學年度 第</w:t>
                      </w:r>
                      <w:r w:rsidRPr="006A7A85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   </w:t>
                      </w:r>
                      <w:r w:rsidRPr="006A7A8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學期</w:t>
                      </w:r>
                    </w:p>
                    <w:p w14:paraId="7C3506B6" w14:textId="525557AD" w:rsidR="00105B04" w:rsidRDefault="00FD029B" w:rsidP="0026530F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  <w:u w:val="single"/>
                        </w:rPr>
                      </w:pPr>
                      <w:r w:rsidRPr="006A7A8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幼兒園/機構</w:t>
                      </w:r>
                      <w:r w:rsidR="006610DC" w:rsidRPr="006A7A8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：</w:t>
                      </w:r>
                      <w:r w:rsidR="006610DC" w:rsidRPr="006A7A85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  </w:t>
                      </w:r>
                      <w:r w:rsidR="006A7A85">
                        <w:rPr>
                          <w:rFonts w:ascii="標楷體" w:eastAsia="標楷體" w:hAnsi="標楷體"/>
                          <w:sz w:val="36"/>
                          <w:szCs w:val="36"/>
                          <w:u w:val="single"/>
                        </w:rPr>
                        <w:t xml:space="preserve">            </w:t>
                      </w:r>
                      <w:r w:rsidR="006610DC" w:rsidRPr="006A7A85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    </w:t>
                      </w:r>
                    </w:p>
                    <w:p w14:paraId="4B55D228" w14:textId="77777777" w:rsidR="0026530F" w:rsidRPr="0026530F" w:rsidRDefault="0026530F" w:rsidP="0026530F">
                      <w:pPr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</w:p>
                    <w:tbl>
                      <w:tblPr>
                        <w:tblW w:w="91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106"/>
                      </w:tblGrid>
                      <w:tr w:rsidR="009F3FB2" w14:paraId="16373619" w14:textId="77777777" w:rsidTr="0026530F">
                        <w:trPr>
                          <w:trHeight w:val="684"/>
                        </w:trPr>
                        <w:tc>
                          <w:tcPr>
                            <w:tcW w:w="9106" w:type="dxa"/>
                          </w:tcPr>
                          <w:p w14:paraId="194F6736" w14:textId="77777777" w:rsidR="009F3FB2" w:rsidRPr="000B6A68" w:rsidRDefault="009F3FB2" w:rsidP="009F3FB2">
                            <w:pPr>
                              <w:snapToGrid w:val="0"/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F3FB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檢附資料</w:t>
                            </w:r>
                          </w:p>
                        </w:tc>
                      </w:tr>
                      <w:tr w:rsidR="00105B04" w14:paraId="32C00985" w14:textId="77777777" w:rsidTr="0026530F">
                        <w:trPr>
                          <w:trHeight w:val="3255"/>
                        </w:trPr>
                        <w:tc>
                          <w:tcPr>
                            <w:tcW w:w="9106" w:type="dxa"/>
                          </w:tcPr>
                          <w:p w14:paraId="152239A2" w14:textId="35D26A7A" w:rsidR="00BC782E" w:rsidRDefault="00BC782E" w:rsidP="005F10E0">
                            <w:pPr>
                              <w:spacing w:line="560" w:lineRule="exact"/>
                              <w:ind w:leftChars="54" w:left="41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05B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BC782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特教通報網-線上提報</w:t>
                            </w:r>
                          </w:p>
                          <w:p w14:paraId="644BAC66" w14:textId="7E8AB665" w:rsidR="00BC782E" w:rsidRDefault="00BC782E" w:rsidP="005F10E0">
                            <w:pPr>
                              <w:spacing w:line="560" w:lineRule="exact"/>
                              <w:ind w:leftChars="54" w:left="41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05B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BC782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特教通報網列印提報清冊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BC782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一校提報多人只需列印一張即可。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CEB75F3" w14:textId="1DB7AAB5" w:rsidR="0026530F" w:rsidRDefault="0026530F" w:rsidP="005F10E0">
                            <w:pPr>
                              <w:spacing w:line="560" w:lineRule="exact"/>
                              <w:ind w:leftChars="54" w:left="41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05B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2653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嘉義縣學前特殊教育需求幼兒跨階段轉銜鑑定申請表暨家長同意書</w:t>
                            </w:r>
                          </w:p>
                          <w:p w14:paraId="5F230864" w14:textId="00CB15FB" w:rsidR="00691E76" w:rsidRPr="00105B04" w:rsidRDefault="00691E76" w:rsidP="005F10E0">
                            <w:pPr>
                              <w:spacing w:line="560" w:lineRule="exact"/>
                              <w:ind w:leftChars="54" w:left="410" w:hangingChars="100" w:hanging="280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105B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26530F" w:rsidRPr="0026530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嘉義縣學前特殊教育需求幼兒跨階段轉銜基本資料表</w:t>
                            </w:r>
                          </w:p>
                          <w:p w14:paraId="3418E292" w14:textId="157B5D8D" w:rsidR="00120B4E" w:rsidRDefault="00691E76" w:rsidP="0026530F">
                            <w:pPr>
                              <w:spacing w:line="560" w:lineRule="exact"/>
                              <w:ind w:leftChars="50" w:left="40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05B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26530F" w:rsidRPr="002653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嘉義縣學前特殊教育需求幼兒跨階段轉銜【入小學準備能力】評估表</w:t>
                            </w:r>
                          </w:p>
                          <w:p w14:paraId="38C0B500" w14:textId="4D629728" w:rsidR="0085405B" w:rsidRPr="0085405B" w:rsidRDefault="0085405B" w:rsidP="0085405B">
                            <w:pPr>
                              <w:spacing w:line="560" w:lineRule="exact"/>
                              <w:ind w:leftChars="58" w:left="419" w:hangingChars="100" w:hanging="280"/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05B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嘉義縣學前教育階段個別化教育計畫(I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EP)</w:t>
                            </w:r>
                            <w:bookmarkStart w:id="1" w:name="_GoBack"/>
                            <w:bookmarkEnd w:id="1"/>
                          </w:p>
                          <w:p w14:paraId="1D4C0A12" w14:textId="69B9EABB" w:rsidR="00691E76" w:rsidRPr="00105B04" w:rsidRDefault="00120B4E" w:rsidP="005F10E0">
                            <w:pPr>
                              <w:spacing w:line="560" w:lineRule="exact"/>
                              <w:ind w:leftChars="58" w:left="419" w:hangingChars="100" w:hanging="280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105B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5F10E0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其他：</w:t>
                            </w:r>
                            <w:r w:rsidR="005F10E0" w:rsidRPr="003B6BA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幼兒影片</w:t>
                            </w:r>
                            <w:r w:rsidR="005F10E0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、觀察記錄（例：語言或情緒行為問題之影片</w:t>
                            </w:r>
                            <w:r w:rsidR="005F10E0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1A290561" w14:textId="6DACC4D1" w:rsidR="00C6248E" w:rsidRPr="005F10E0" w:rsidRDefault="00691E76" w:rsidP="005F10E0">
                            <w:pPr>
                              <w:spacing w:line="560" w:lineRule="exact"/>
                              <w:ind w:leftChars="50" w:left="400" w:hangingChars="100" w:hanging="28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105B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□聯評報告、身心障礙證明</w:t>
                            </w:r>
                            <w:r w:rsidR="00C166A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、診斷證明書</w:t>
                            </w:r>
                            <w:r w:rsidR="002B55F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或一</w:t>
                            </w:r>
                            <w:r w:rsidRPr="00105B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年內醫療診斷相關文件</w:t>
                            </w:r>
                          </w:p>
                        </w:tc>
                      </w:tr>
                    </w:tbl>
                    <w:p w14:paraId="0C39FE66" w14:textId="77777777" w:rsidR="00F24B90" w:rsidRDefault="00F24B90" w:rsidP="006610DC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27E142AF" w14:textId="77777777" w:rsidR="00F24B90" w:rsidRPr="00F24B90" w:rsidRDefault="00F24B90" w:rsidP="006610DC">
                      <w:pPr>
                        <w:rPr>
                          <w:rFonts w:ascii="華康行楷體W5" w:eastAsia="華康行楷體W5" w:hAnsi="標楷體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C792F6E" wp14:editId="2037B50C">
                <wp:simplePos x="0" y="0"/>
                <wp:positionH relativeFrom="column">
                  <wp:posOffset>287655</wp:posOffset>
                </wp:positionH>
                <wp:positionV relativeFrom="paragraph">
                  <wp:posOffset>28575</wp:posOffset>
                </wp:positionV>
                <wp:extent cx="6273800" cy="5276850"/>
                <wp:effectExtent l="0" t="0" r="0" b="0"/>
                <wp:wrapNone/>
                <wp:docPr id="4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800" cy="5276850"/>
                        </a:xfrm>
                        <a:prstGeom prst="roundRect">
                          <a:avLst>
                            <a:gd name="adj" fmla="val 7278"/>
                          </a:avLst>
                        </a:prstGeom>
                        <a:solidFill>
                          <a:srgbClr val="FF9999">
                            <a:alpha val="20000"/>
                          </a:srgbClr>
                        </a:solidFill>
                        <a:ln w="28575">
                          <a:noFill/>
                          <a:prstDash val="solid"/>
                          <a:round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F0E09D7" id="AutoShape 88" o:spid="_x0000_s1026" style="position:absolute;margin-left:22.65pt;margin-top:2.25pt;width:494pt;height:41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" fillcolor="#f99" stroked="f" strokeweight="2.25pt">
                <v:fill opacity="13107f"/>
              </v:roundrect>
            </w:pict>
          </mc:Fallback>
        </mc:AlternateContent>
      </w:r>
      <w:r w:rsidR="003E26D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EEAA2A" wp14:editId="43533D6B">
                <wp:simplePos x="0" y="0"/>
                <wp:positionH relativeFrom="margin">
                  <wp:posOffset>1709420</wp:posOffset>
                </wp:positionH>
                <wp:positionV relativeFrom="margin">
                  <wp:posOffset>2510790</wp:posOffset>
                </wp:positionV>
                <wp:extent cx="3782695" cy="744220"/>
                <wp:effectExtent l="0" t="0" r="0" b="0"/>
                <wp:wrapSquare wrapText="bothSides"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69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2ED5" w14:textId="77777777" w:rsidR="004D4ED4" w:rsidRPr="006A7A85" w:rsidRDefault="00723B4F" w:rsidP="004D4ED4">
                            <w:pPr>
                              <w:ind w:firstLineChars="100" w:firstLine="460"/>
                              <w:rPr>
                                <w:rFonts w:ascii="標楷體" w:eastAsia="標楷體" w:hAnsi="標楷體"/>
                                <w:sz w:val="46"/>
                                <w:szCs w:val="46"/>
                                <w:u w:val="single"/>
                              </w:rPr>
                            </w:pPr>
                            <w:r w:rsidRPr="006A7A85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>幼兒</w:t>
                            </w:r>
                            <w:r w:rsidR="004D4ED4" w:rsidRPr="006A7A85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>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EEAA2A" id="文字方塊 8" o:spid="_x0000_s1029" type="#_x0000_t202" style="position:absolute;margin-left:134.6pt;margin-top:197.7pt;width:297.85pt;height:58.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" filled="f" stroked="f" strokeweight=".5pt">
                <v:textbox>
                  <w:txbxContent>
                    <w:p w14:paraId="686C2ED5" w14:textId="77777777" w:rsidR="004D4ED4" w:rsidRPr="006A7A85" w:rsidRDefault="00723B4F" w:rsidP="004D4ED4">
                      <w:pPr>
                        <w:ind w:firstLineChars="100" w:firstLine="460"/>
                        <w:rPr>
                          <w:rFonts w:ascii="標楷體" w:eastAsia="標楷體" w:hAnsi="標楷體"/>
                          <w:sz w:val="46"/>
                          <w:szCs w:val="46"/>
                          <w:u w:val="single"/>
                        </w:rPr>
                      </w:pPr>
                      <w:r w:rsidRPr="006A7A85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>幼兒</w:t>
                      </w:r>
                      <w:r w:rsidR="004D4ED4" w:rsidRPr="006A7A85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>姓名：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488B8ED" w14:textId="77777777" w:rsidR="004D4ED4" w:rsidRDefault="004D4ED4" w:rsidP="004D4ED4"/>
    <w:p w14:paraId="1C2B2DD9" w14:textId="77777777" w:rsidR="004D4ED4" w:rsidRDefault="004D4ED4" w:rsidP="004D4ED4"/>
    <w:p w14:paraId="3F8A97D4" w14:textId="77777777" w:rsidR="004D4ED4" w:rsidRDefault="004D4ED4" w:rsidP="004D4ED4"/>
    <w:p w14:paraId="42EF6A1F" w14:textId="77777777" w:rsidR="004D4ED4" w:rsidRDefault="004D4ED4" w:rsidP="004D4ED4"/>
    <w:p w14:paraId="75C6F363" w14:textId="77777777" w:rsidR="004D4ED4" w:rsidRDefault="004D4ED4" w:rsidP="004D4ED4"/>
    <w:p w14:paraId="6C740BC8" w14:textId="77777777" w:rsidR="004D4ED4" w:rsidRDefault="004D4ED4" w:rsidP="004D4ED4"/>
    <w:p w14:paraId="3AF4EA5F" w14:textId="77777777" w:rsidR="004D4ED4" w:rsidRDefault="004D4ED4" w:rsidP="004D4ED4"/>
    <w:p w14:paraId="60D01BF2" w14:textId="77777777" w:rsidR="004D4ED4" w:rsidRDefault="004D4ED4" w:rsidP="004D4ED4"/>
    <w:p w14:paraId="2ACD0029" w14:textId="77777777" w:rsidR="004D4ED4" w:rsidRDefault="004D4ED4" w:rsidP="004D4ED4"/>
    <w:p w14:paraId="158BF84B" w14:textId="77777777" w:rsidR="004D4ED4" w:rsidRDefault="004D4ED4" w:rsidP="004D4ED4"/>
    <w:p w14:paraId="35C10F17" w14:textId="77777777" w:rsidR="004D4ED4" w:rsidRDefault="004D4ED4" w:rsidP="004D4ED4"/>
    <w:p w14:paraId="4A6CC7E3" w14:textId="77777777" w:rsidR="004D4ED4" w:rsidRDefault="004D4ED4" w:rsidP="004D4ED4"/>
    <w:p w14:paraId="4A3D23D5" w14:textId="77777777" w:rsidR="004D4ED4" w:rsidRDefault="004D4ED4" w:rsidP="004D4ED4"/>
    <w:p w14:paraId="26949073" w14:textId="77777777" w:rsidR="004D4ED4" w:rsidRDefault="004D4ED4" w:rsidP="004D4ED4"/>
    <w:p w14:paraId="2C765F19" w14:textId="77777777" w:rsidR="004D4ED4" w:rsidRDefault="004D4ED4" w:rsidP="004D4ED4"/>
    <w:p w14:paraId="542B1B52" w14:textId="77777777" w:rsidR="004D4ED4" w:rsidRDefault="004D4ED4" w:rsidP="004D4ED4"/>
    <w:p w14:paraId="14C3FF72" w14:textId="77777777" w:rsidR="004D4ED4" w:rsidRDefault="004D4ED4" w:rsidP="004D4ED4"/>
    <w:p w14:paraId="3E2B660C" w14:textId="77777777" w:rsidR="004D4ED4" w:rsidRDefault="004D4ED4" w:rsidP="004D4ED4"/>
    <w:p w14:paraId="21F6A597" w14:textId="77777777" w:rsidR="004D4ED4" w:rsidRDefault="004D4ED4" w:rsidP="004D4ED4"/>
    <w:p w14:paraId="0E3B536C" w14:textId="77777777" w:rsidR="004D4ED4" w:rsidRDefault="004D4ED4" w:rsidP="004D4ED4"/>
    <w:p w14:paraId="14FC073E" w14:textId="4E5D16BC" w:rsidR="004D4ED4" w:rsidRDefault="004D4ED4" w:rsidP="004D4ED4"/>
    <w:p w14:paraId="23AE810F" w14:textId="35B2C1E6" w:rsidR="004D4ED4" w:rsidRDefault="00B15041" w:rsidP="004D4ED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6999B5" wp14:editId="5EBBAE56">
                <wp:simplePos x="0" y="0"/>
                <wp:positionH relativeFrom="margin">
                  <wp:posOffset>2252345</wp:posOffset>
                </wp:positionH>
                <wp:positionV relativeFrom="margin">
                  <wp:posOffset>8444653</wp:posOffset>
                </wp:positionV>
                <wp:extent cx="2719070" cy="914400"/>
                <wp:effectExtent l="0" t="0" r="0" b="0"/>
                <wp:wrapSquare wrapText="bothSides"/>
                <wp:docPr id="3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50570" w14:textId="77777777" w:rsidR="004D4ED4" w:rsidRPr="00510625" w:rsidRDefault="004D4ED4" w:rsidP="004D4ED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10625">
                              <w:rPr>
                                <w:rFonts w:ascii="微軟正黑體" w:eastAsia="微軟正黑體" w:hAnsi="微軟正黑體" w:hint="eastAsia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地址：嘉義縣民雄鄉興中村30號</w:t>
                            </w:r>
                          </w:p>
                          <w:p w14:paraId="563E68A9" w14:textId="77777777" w:rsidR="004D4ED4" w:rsidRPr="00510625" w:rsidRDefault="004D4ED4" w:rsidP="004D4ED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10625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Tel:05-2217484  Fax:05-2206208</w:t>
                            </w:r>
                          </w:p>
                          <w:p w14:paraId="33420678" w14:textId="77777777" w:rsidR="004D4ED4" w:rsidRPr="00510625" w:rsidRDefault="004D4ED4" w:rsidP="004D4ED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10625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E-mail: spccenter@mail.cyc.edu.tw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6999B5" id="文字方塊 10" o:spid="_x0000_s1030" type="#_x0000_t202" style="position:absolute;margin-left:177.35pt;margin-top:664.95pt;width:214.1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" filled="f" stroked="f" strokeweight=".5pt">
                <v:textbox>
                  <w:txbxContent>
                    <w:p w14:paraId="1BD50570" w14:textId="77777777" w:rsidR="004D4ED4" w:rsidRPr="00510625" w:rsidRDefault="004D4ED4" w:rsidP="004D4ED4">
                      <w:pPr>
                        <w:jc w:val="center"/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510625">
                        <w:rPr>
                          <w:rFonts w:ascii="微軟正黑體" w:eastAsia="微軟正黑體" w:hAnsi="微軟正黑體" w:hint="eastAsia"/>
                          <w:color w:val="943634" w:themeColor="accent2" w:themeShade="BF"/>
                          <w:sz w:val="20"/>
                          <w:szCs w:val="20"/>
                        </w:rPr>
                        <w:t>地址：嘉義縣民雄鄉興中村30號</w:t>
                      </w:r>
                    </w:p>
                    <w:p w14:paraId="563E68A9" w14:textId="77777777" w:rsidR="004D4ED4" w:rsidRPr="00510625" w:rsidRDefault="004D4ED4" w:rsidP="004D4ED4">
                      <w:pPr>
                        <w:jc w:val="center"/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510625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Tel:05-</w:t>
                      </w:r>
                      <w:proofErr w:type="gramStart"/>
                      <w:r w:rsidRPr="00510625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2217484  Fax</w:t>
                      </w:r>
                      <w:proofErr w:type="gramEnd"/>
                      <w:r w:rsidRPr="00510625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:05-2206208</w:t>
                      </w:r>
                    </w:p>
                    <w:p w14:paraId="33420678" w14:textId="77777777" w:rsidR="004D4ED4" w:rsidRPr="00510625" w:rsidRDefault="004D4ED4" w:rsidP="004D4ED4">
                      <w:pPr>
                        <w:jc w:val="center"/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510625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E-mail: spccenter@mail.cyc.edu.tw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899E461" w14:textId="1751BC55" w:rsidR="004D4ED4" w:rsidRPr="0087360A" w:rsidRDefault="0087360A" w:rsidP="0087360A"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3CEEB44D" wp14:editId="2C87B707">
            <wp:simplePos x="0" y="0"/>
            <wp:positionH relativeFrom="column">
              <wp:posOffset>4831080</wp:posOffset>
            </wp:positionH>
            <wp:positionV relativeFrom="paragraph">
              <wp:posOffset>707390</wp:posOffset>
            </wp:positionV>
            <wp:extent cx="1659255" cy="981075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心logo透明底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E54">
        <w:rPr>
          <w:noProof/>
        </w:rPr>
        <w:drawing>
          <wp:anchor distT="0" distB="0" distL="114300" distR="114300" simplePos="0" relativeHeight="251662336" behindDoc="0" locked="0" layoutInCell="1" allowOverlap="1" wp14:anchorId="6D856533" wp14:editId="318857AE">
            <wp:simplePos x="0" y="0"/>
            <wp:positionH relativeFrom="column">
              <wp:posOffset>-93345</wp:posOffset>
            </wp:positionH>
            <wp:positionV relativeFrom="paragraph">
              <wp:posOffset>611505</wp:posOffset>
            </wp:positionV>
            <wp:extent cx="6840220" cy="1079500"/>
            <wp:effectExtent l="0" t="0" r="0" b="635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4ED4" w:rsidRPr="0087360A" w:rsidSect="004E1F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CFD11" w14:textId="77777777" w:rsidR="005239C3" w:rsidRDefault="005239C3" w:rsidP="004E1F82">
      <w:r>
        <w:separator/>
      </w:r>
    </w:p>
  </w:endnote>
  <w:endnote w:type="continuationSeparator" w:id="0">
    <w:p w14:paraId="4820AE29" w14:textId="77777777" w:rsidR="005239C3" w:rsidRDefault="005239C3" w:rsidP="004E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行楷體W5">
    <w:altName w:val="Microsoft JhengHei UI Light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E032A" w14:textId="77777777" w:rsidR="005239C3" w:rsidRDefault="005239C3" w:rsidP="004E1F82">
      <w:r>
        <w:separator/>
      </w:r>
    </w:p>
  </w:footnote>
  <w:footnote w:type="continuationSeparator" w:id="0">
    <w:p w14:paraId="3CE2547A" w14:textId="77777777" w:rsidR="005239C3" w:rsidRDefault="005239C3" w:rsidP="004E1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3228" w:hanging="480"/>
      </w:pPr>
    </w:lvl>
    <w:lvl w:ilvl="2">
      <w:start w:val="1"/>
      <w:numFmt w:val="lowerRoman"/>
      <w:lvlText w:val="%3."/>
      <w:lvlJc w:val="right"/>
      <w:pPr>
        <w:ind w:left="3708" w:hanging="480"/>
      </w:pPr>
    </w:lvl>
    <w:lvl w:ilvl="3">
      <w:start w:val="1"/>
      <w:numFmt w:val="decimal"/>
      <w:lvlText w:val="%4."/>
      <w:lvlJc w:val="left"/>
      <w:pPr>
        <w:ind w:left="4188" w:hanging="480"/>
      </w:pPr>
    </w:lvl>
    <w:lvl w:ilvl="4">
      <w:start w:val="1"/>
      <w:numFmt w:val="ideographTraditional"/>
      <w:lvlText w:val="%5、"/>
      <w:lvlJc w:val="left"/>
      <w:pPr>
        <w:ind w:left="4668" w:hanging="480"/>
      </w:pPr>
    </w:lvl>
    <w:lvl w:ilvl="5">
      <w:start w:val="1"/>
      <w:numFmt w:val="lowerRoman"/>
      <w:lvlText w:val="%6."/>
      <w:lvlJc w:val="right"/>
      <w:pPr>
        <w:ind w:left="5148" w:hanging="480"/>
      </w:pPr>
    </w:lvl>
    <w:lvl w:ilvl="6">
      <w:start w:val="1"/>
      <w:numFmt w:val="decimal"/>
      <w:lvlText w:val="%7."/>
      <w:lvlJc w:val="left"/>
      <w:pPr>
        <w:ind w:left="5628" w:hanging="480"/>
      </w:pPr>
    </w:lvl>
    <w:lvl w:ilvl="7">
      <w:start w:val="1"/>
      <w:numFmt w:val="ideographTraditional"/>
      <w:lvlText w:val="%8、"/>
      <w:lvlJc w:val="left"/>
      <w:pPr>
        <w:ind w:left="6108" w:hanging="480"/>
      </w:pPr>
    </w:lvl>
    <w:lvl w:ilvl="8">
      <w:start w:val="1"/>
      <w:numFmt w:val="lowerRoman"/>
      <w:lvlText w:val="%9."/>
      <w:lvlJc w:val="right"/>
      <w:pPr>
        <w:ind w:left="6588" w:hanging="48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000001D"/>
    <w:multiLevelType w:val="multilevel"/>
    <w:tmpl w:val="0000001D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0000023"/>
    <w:multiLevelType w:val="multilevel"/>
    <w:tmpl w:val="00000023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9E27AF"/>
    <w:multiLevelType w:val="hybridMultilevel"/>
    <w:tmpl w:val="074E8324"/>
    <w:lvl w:ilvl="0" w:tplc="A448C598"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82"/>
    <w:rsid w:val="00026FF1"/>
    <w:rsid w:val="000344E5"/>
    <w:rsid w:val="0005759E"/>
    <w:rsid w:val="00073046"/>
    <w:rsid w:val="00083470"/>
    <w:rsid w:val="000B6A68"/>
    <w:rsid w:val="000B7769"/>
    <w:rsid w:val="000C101B"/>
    <w:rsid w:val="000C49D3"/>
    <w:rsid w:val="000C7EED"/>
    <w:rsid w:val="00105B04"/>
    <w:rsid w:val="0011341F"/>
    <w:rsid w:val="00120B4E"/>
    <w:rsid w:val="00136D39"/>
    <w:rsid w:val="00173738"/>
    <w:rsid w:val="00191BCE"/>
    <w:rsid w:val="001B2A93"/>
    <w:rsid w:val="001B3FF2"/>
    <w:rsid w:val="001B7403"/>
    <w:rsid w:val="001C1E54"/>
    <w:rsid w:val="001F4D56"/>
    <w:rsid w:val="001F6527"/>
    <w:rsid w:val="00200EED"/>
    <w:rsid w:val="00203426"/>
    <w:rsid w:val="00223F07"/>
    <w:rsid w:val="00224EA6"/>
    <w:rsid w:val="00226462"/>
    <w:rsid w:val="00231315"/>
    <w:rsid w:val="00234366"/>
    <w:rsid w:val="00237A49"/>
    <w:rsid w:val="00254A33"/>
    <w:rsid w:val="002575B1"/>
    <w:rsid w:val="0026530F"/>
    <w:rsid w:val="002845F2"/>
    <w:rsid w:val="002A1C80"/>
    <w:rsid w:val="002B55F0"/>
    <w:rsid w:val="002B6438"/>
    <w:rsid w:val="002C20A7"/>
    <w:rsid w:val="002E1A10"/>
    <w:rsid w:val="002F17F7"/>
    <w:rsid w:val="00310BF3"/>
    <w:rsid w:val="00322DB8"/>
    <w:rsid w:val="00323499"/>
    <w:rsid w:val="00330FFD"/>
    <w:rsid w:val="00337A6D"/>
    <w:rsid w:val="003506A4"/>
    <w:rsid w:val="00365821"/>
    <w:rsid w:val="00374484"/>
    <w:rsid w:val="00375E2F"/>
    <w:rsid w:val="00385493"/>
    <w:rsid w:val="00385896"/>
    <w:rsid w:val="003E26D1"/>
    <w:rsid w:val="003E34EE"/>
    <w:rsid w:val="003E64AB"/>
    <w:rsid w:val="00412FD0"/>
    <w:rsid w:val="004161E0"/>
    <w:rsid w:val="00425DB8"/>
    <w:rsid w:val="0043058B"/>
    <w:rsid w:val="00431B6C"/>
    <w:rsid w:val="00457226"/>
    <w:rsid w:val="004770FC"/>
    <w:rsid w:val="00485609"/>
    <w:rsid w:val="004A22EB"/>
    <w:rsid w:val="004A3B7E"/>
    <w:rsid w:val="004A45EA"/>
    <w:rsid w:val="004C584D"/>
    <w:rsid w:val="004D4ED4"/>
    <w:rsid w:val="004E1EFA"/>
    <w:rsid w:val="004E1F82"/>
    <w:rsid w:val="004E359C"/>
    <w:rsid w:val="004E6882"/>
    <w:rsid w:val="004F57B3"/>
    <w:rsid w:val="00522FBC"/>
    <w:rsid w:val="005238BD"/>
    <w:rsid w:val="005239C3"/>
    <w:rsid w:val="0053109A"/>
    <w:rsid w:val="005378D2"/>
    <w:rsid w:val="0055430E"/>
    <w:rsid w:val="00564765"/>
    <w:rsid w:val="00571DE1"/>
    <w:rsid w:val="00572463"/>
    <w:rsid w:val="00576D5D"/>
    <w:rsid w:val="00581045"/>
    <w:rsid w:val="005869CD"/>
    <w:rsid w:val="00586E67"/>
    <w:rsid w:val="005A6AA5"/>
    <w:rsid w:val="005C058E"/>
    <w:rsid w:val="005E7209"/>
    <w:rsid w:val="005F1047"/>
    <w:rsid w:val="005F10E0"/>
    <w:rsid w:val="005F5D6E"/>
    <w:rsid w:val="005F666B"/>
    <w:rsid w:val="00603803"/>
    <w:rsid w:val="0064517A"/>
    <w:rsid w:val="0065170B"/>
    <w:rsid w:val="006606F7"/>
    <w:rsid w:val="006610DC"/>
    <w:rsid w:val="00666284"/>
    <w:rsid w:val="00691E76"/>
    <w:rsid w:val="00695865"/>
    <w:rsid w:val="00695AD6"/>
    <w:rsid w:val="006A7A85"/>
    <w:rsid w:val="006B17DF"/>
    <w:rsid w:val="006B1800"/>
    <w:rsid w:val="006B7BB6"/>
    <w:rsid w:val="006C1700"/>
    <w:rsid w:val="006C4976"/>
    <w:rsid w:val="006E0115"/>
    <w:rsid w:val="006E0157"/>
    <w:rsid w:val="006E299B"/>
    <w:rsid w:val="006F2C3A"/>
    <w:rsid w:val="006F5A25"/>
    <w:rsid w:val="006F63B1"/>
    <w:rsid w:val="006F7EA7"/>
    <w:rsid w:val="00702053"/>
    <w:rsid w:val="00705A9E"/>
    <w:rsid w:val="0071588A"/>
    <w:rsid w:val="007238E4"/>
    <w:rsid w:val="00723B4F"/>
    <w:rsid w:val="00730DB4"/>
    <w:rsid w:val="00784180"/>
    <w:rsid w:val="0078500B"/>
    <w:rsid w:val="00793FBD"/>
    <w:rsid w:val="007977DB"/>
    <w:rsid w:val="007A12DF"/>
    <w:rsid w:val="007A4382"/>
    <w:rsid w:val="007B21D2"/>
    <w:rsid w:val="007C0FE2"/>
    <w:rsid w:val="00826B04"/>
    <w:rsid w:val="00832762"/>
    <w:rsid w:val="00850C42"/>
    <w:rsid w:val="0085405B"/>
    <w:rsid w:val="008621D8"/>
    <w:rsid w:val="008646C5"/>
    <w:rsid w:val="0086485C"/>
    <w:rsid w:val="008713B9"/>
    <w:rsid w:val="0087360A"/>
    <w:rsid w:val="0089377B"/>
    <w:rsid w:val="0089627B"/>
    <w:rsid w:val="008C5C6E"/>
    <w:rsid w:val="008D286C"/>
    <w:rsid w:val="008D4005"/>
    <w:rsid w:val="008E7BDF"/>
    <w:rsid w:val="008F2CF0"/>
    <w:rsid w:val="00903682"/>
    <w:rsid w:val="009036B4"/>
    <w:rsid w:val="00930BB1"/>
    <w:rsid w:val="00947B22"/>
    <w:rsid w:val="00970BFA"/>
    <w:rsid w:val="009716BE"/>
    <w:rsid w:val="00976359"/>
    <w:rsid w:val="00980537"/>
    <w:rsid w:val="009809C7"/>
    <w:rsid w:val="009B0F90"/>
    <w:rsid w:val="009B331D"/>
    <w:rsid w:val="009B76C0"/>
    <w:rsid w:val="009F3FB2"/>
    <w:rsid w:val="00A02F9C"/>
    <w:rsid w:val="00A35106"/>
    <w:rsid w:val="00A3612A"/>
    <w:rsid w:val="00A370EF"/>
    <w:rsid w:val="00A4225A"/>
    <w:rsid w:val="00A50CB9"/>
    <w:rsid w:val="00A649BA"/>
    <w:rsid w:val="00A8696D"/>
    <w:rsid w:val="00A9590F"/>
    <w:rsid w:val="00AC2141"/>
    <w:rsid w:val="00AD0CFB"/>
    <w:rsid w:val="00B15041"/>
    <w:rsid w:val="00B46440"/>
    <w:rsid w:val="00B62449"/>
    <w:rsid w:val="00B67786"/>
    <w:rsid w:val="00B7002D"/>
    <w:rsid w:val="00BA09A9"/>
    <w:rsid w:val="00BA1E41"/>
    <w:rsid w:val="00BA5A46"/>
    <w:rsid w:val="00BA7F2C"/>
    <w:rsid w:val="00BB0F2A"/>
    <w:rsid w:val="00BB48BE"/>
    <w:rsid w:val="00BC3C57"/>
    <w:rsid w:val="00BC782E"/>
    <w:rsid w:val="00BE13A8"/>
    <w:rsid w:val="00C0292D"/>
    <w:rsid w:val="00C10246"/>
    <w:rsid w:val="00C11003"/>
    <w:rsid w:val="00C166A5"/>
    <w:rsid w:val="00C2281E"/>
    <w:rsid w:val="00C27FC8"/>
    <w:rsid w:val="00C36450"/>
    <w:rsid w:val="00C6248E"/>
    <w:rsid w:val="00C91A9D"/>
    <w:rsid w:val="00CC1457"/>
    <w:rsid w:val="00CE57D0"/>
    <w:rsid w:val="00D01020"/>
    <w:rsid w:val="00D10EEA"/>
    <w:rsid w:val="00D6566A"/>
    <w:rsid w:val="00D7020E"/>
    <w:rsid w:val="00D73FD6"/>
    <w:rsid w:val="00D874C6"/>
    <w:rsid w:val="00D94C7B"/>
    <w:rsid w:val="00DA6337"/>
    <w:rsid w:val="00DB1195"/>
    <w:rsid w:val="00DB5699"/>
    <w:rsid w:val="00DB5AF4"/>
    <w:rsid w:val="00DC70C3"/>
    <w:rsid w:val="00DE3360"/>
    <w:rsid w:val="00DE5274"/>
    <w:rsid w:val="00E14893"/>
    <w:rsid w:val="00E177B0"/>
    <w:rsid w:val="00E22D0D"/>
    <w:rsid w:val="00E40D7D"/>
    <w:rsid w:val="00E77C3E"/>
    <w:rsid w:val="00EA0F74"/>
    <w:rsid w:val="00EB427C"/>
    <w:rsid w:val="00EB7476"/>
    <w:rsid w:val="00EC06F7"/>
    <w:rsid w:val="00ED76D1"/>
    <w:rsid w:val="00EE5957"/>
    <w:rsid w:val="00F00FAE"/>
    <w:rsid w:val="00F03EFC"/>
    <w:rsid w:val="00F0486B"/>
    <w:rsid w:val="00F07E42"/>
    <w:rsid w:val="00F24B90"/>
    <w:rsid w:val="00FA3E50"/>
    <w:rsid w:val="00FD029B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A27B3"/>
  <w15:docId w15:val="{9808C8FD-F1B1-4770-B8D1-B4CE9F41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F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F82"/>
    <w:rPr>
      <w:sz w:val="20"/>
      <w:szCs w:val="20"/>
    </w:rPr>
  </w:style>
  <w:style w:type="table" w:styleId="a7">
    <w:name w:val="Table Grid"/>
    <w:basedOn w:val="a1"/>
    <w:uiPriority w:val="59"/>
    <w:rsid w:val="008C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3EF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C1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1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412DD-E8BF-4BDB-971E-EA74A43F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2019-01-12T02:57:00Z</cp:lastPrinted>
  <dcterms:created xsi:type="dcterms:W3CDTF">2025-09-19T03:35:00Z</dcterms:created>
  <dcterms:modified xsi:type="dcterms:W3CDTF">2025-09-26T08:42:00Z</dcterms:modified>
</cp:coreProperties>
</file>