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97BE" w14:textId="77777777" w:rsidR="004D4ED4" w:rsidRDefault="004D4ED4" w:rsidP="004D4ED4"/>
    <w:p w14:paraId="07E04CD0" w14:textId="77777777" w:rsidR="004D4ED4" w:rsidRDefault="004D4ED4" w:rsidP="004D4ED4"/>
    <w:p w14:paraId="42EF7F02" w14:textId="77777777" w:rsidR="004D4ED4" w:rsidRDefault="004D4ED4" w:rsidP="004D4ED4">
      <w:r>
        <w:rPr>
          <w:noProof/>
        </w:rPr>
        <w:drawing>
          <wp:anchor distT="0" distB="0" distL="114300" distR="114300" simplePos="0" relativeHeight="251659264" behindDoc="0" locked="0" layoutInCell="1" allowOverlap="1" wp14:anchorId="42DB4577" wp14:editId="7104B32E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5972" w14:textId="77777777" w:rsidR="004D4ED4" w:rsidRDefault="004D4ED4" w:rsidP="004D4ED4"/>
    <w:p w14:paraId="04BC75EF" w14:textId="77777777" w:rsidR="004D4ED4" w:rsidRDefault="004D4ED4" w:rsidP="004D4ED4"/>
    <w:p w14:paraId="4D050DB1" w14:textId="77777777" w:rsidR="004D4ED4" w:rsidRDefault="00A9590F" w:rsidP="004D4ED4">
      <w:pPr>
        <w:tabs>
          <w:tab w:val="left" w:pos="1418"/>
          <w:tab w:val="left" w:pos="5812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ADA74" wp14:editId="247B7FF7">
                <wp:simplePos x="0" y="0"/>
                <wp:positionH relativeFrom="margin">
                  <wp:posOffset>392430</wp:posOffset>
                </wp:positionH>
                <wp:positionV relativeFrom="margin">
                  <wp:posOffset>1173480</wp:posOffset>
                </wp:positionV>
                <wp:extent cx="6438900" cy="13335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E2266" w14:textId="77777777" w:rsidR="004D4ED4" w:rsidRPr="006A7A85" w:rsidRDefault="004D4ED4" w:rsidP="00695AD6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嘉義縣</w:t>
                            </w:r>
                            <w:r w:rsidR="00723B4F" w:rsidRPr="006A7A85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特殊教育需求幼兒</w:t>
                            </w:r>
                            <w:r w:rsidRPr="006A7A85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鑑定資料</w:t>
                            </w:r>
                          </w:p>
                          <w:p w14:paraId="2ABA6B10" w14:textId="4CBBB7CC" w:rsidR="00A9590F" w:rsidRPr="006A7A85" w:rsidRDefault="00F0486B" w:rsidP="00695AD6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(</w:t>
                            </w:r>
                            <w:r w:rsidR="002F17F7" w:rsidRPr="006A7A85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新提報</w:t>
                            </w:r>
                            <w:r w:rsidRPr="006A7A85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DA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0.9pt;margin-top:92.4pt;width:507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" filled="f" stroked="f">
                <v:textbox>
                  <w:txbxContent>
                    <w:p w14:paraId="403E2266" w14:textId="77777777" w:rsidR="004D4ED4" w:rsidRPr="006A7A85" w:rsidRDefault="004D4ED4" w:rsidP="00695AD6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6A7A85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嘉義縣</w:t>
                      </w:r>
                      <w:r w:rsidR="00723B4F" w:rsidRPr="006A7A85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特殊教育需求幼兒</w:t>
                      </w:r>
                      <w:r w:rsidRPr="006A7A85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鑑定資料</w:t>
                      </w:r>
                    </w:p>
                    <w:p w14:paraId="2ABA6B10" w14:textId="4CBBB7CC" w:rsidR="00A9590F" w:rsidRPr="006A7A85" w:rsidRDefault="00F0486B" w:rsidP="00695AD6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6A7A85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(</w:t>
                      </w:r>
                      <w:r w:rsidR="002F17F7" w:rsidRPr="006A7A85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新提報</w:t>
                      </w:r>
                      <w:r w:rsidRPr="006A7A85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D4ED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8E8D2" wp14:editId="72387BB4">
                <wp:simplePos x="0" y="0"/>
                <wp:positionH relativeFrom="column">
                  <wp:posOffset>1361440</wp:posOffset>
                </wp:positionH>
                <wp:positionV relativeFrom="paragraph">
                  <wp:posOffset>951865</wp:posOffset>
                </wp:positionV>
                <wp:extent cx="4508500" cy="488950"/>
                <wp:effectExtent l="0" t="0" r="6350" b="63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DA3BB3" w14:textId="77777777" w:rsidR="004D4ED4" w:rsidRPr="00F804EF" w:rsidRDefault="004D4ED4" w:rsidP="004D4ED4">
                            <w:pP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E8D2" id="文字方塊 7" o:spid="_x0000_s1027" type="#_x0000_t202" style="position:absolute;margin-left:107.2pt;margin-top:74.95pt;width:355pt;height: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" fillcolor="window" stroked="f" strokeweight=".5pt">
                <v:textbox>
                  <w:txbxContent>
                    <w:p w14:paraId="32DA3BB3" w14:textId="77777777" w:rsidR="004D4ED4" w:rsidRPr="00F804EF" w:rsidRDefault="004D4ED4" w:rsidP="004D4ED4">
                      <w:pPr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B1E29" w14:textId="77777777" w:rsidR="00784180" w:rsidRDefault="00784180" w:rsidP="004D4ED4"/>
    <w:p w14:paraId="37F0E316" w14:textId="77777777" w:rsidR="004D4ED4" w:rsidRDefault="004D4ED4" w:rsidP="004D4ED4"/>
    <w:p w14:paraId="2F4494D1" w14:textId="77777777" w:rsidR="004D4ED4" w:rsidRDefault="004D4ED4" w:rsidP="004D4ED4"/>
    <w:p w14:paraId="750DD6E3" w14:textId="77777777" w:rsidR="004D4ED4" w:rsidRDefault="004D4ED4" w:rsidP="004D4ED4"/>
    <w:p w14:paraId="2EF9AED0" w14:textId="77777777" w:rsidR="004D4ED4" w:rsidRDefault="003E26D1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EEAA2A" wp14:editId="0E02FE2E">
                <wp:simplePos x="0" y="0"/>
                <wp:positionH relativeFrom="margin">
                  <wp:posOffset>1709420</wp:posOffset>
                </wp:positionH>
                <wp:positionV relativeFrom="margin">
                  <wp:posOffset>2510790</wp:posOffset>
                </wp:positionV>
                <wp:extent cx="3782695" cy="74422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2ED5" w14:textId="77777777" w:rsidR="004D4ED4" w:rsidRPr="006A7A85" w:rsidRDefault="00723B4F" w:rsidP="004D4ED4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AA2A" id="文字方塊 8" o:spid="_x0000_s1028" type="#_x0000_t202" style="position:absolute;margin-left:134.6pt;margin-top:197.7pt;width:297.85pt;height:58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" filled="f" stroked="f" strokeweight=".5pt">
                <v:textbox>
                  <w:txbxContent>
                    <w:p w14:paraId="686C2ED5" w14:textId="77777777" w:rsidR="004D4ED4" w:rsidRPr="006A7A85" w:rsidRDefault="00723B4F" w:rsidP="004D4ED4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</w:t>
                      </w:r>
                      <w:r w:rsidR="004D4ED4"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BB42E37" w14:textId="77777777" w:rsidR="004D4ED4" w:rsidRDefault="004D4ED4" w:rsidP="004D4ED4"/>
    <w:p w14:paraId="0A5DC6DB" w14:textId="5F46DA0D" w:rsidR="004D4ED4" w:rsidRDefault="004D4ED4" w:rsidP="004D4ED4"/>
    <w:p w14:paraId="3C2818CA" w14:textId="77777777" w:rsidR="00BC782E" w:rsidRDefault="00BC782E" w:rsidP="004D4ED4"/>
    <w:p w14:paraId="4AA26EFD" w14:textId="77777777" w:rsidR="004D4ED4" w:rsidRDefault="00C6248E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DD400" wp14:editId="2C03B79A">
                <wp:simplePos x="0" y="0"/>
                <wp:positionH relativeFrom="column">
                  <wp:posOffset>859155</wp:posOffset>
                </wp:positionH>
                <wp:positionV relativeFrom="paragraph">
                  <wp:posOffset>116205</wp:posOffset>
                </wp:positionV>
                <wp:extent cx="6019800" cy="5972175"/>
                <wp:effectExtent l="0" t="0" r="0" b="9525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97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85B8" w14:textId="77777777" w:rsidR="006610DC" w:rsidRPr="006A7A85" w:rsidRDefault="006610D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14:paraId="2CFABD62" w14:textId="2BB1FC54" w:rsidR="006610DC" w:rsidRPr="006A7A85" w:rsidRDefault="00FD029B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="006A7A8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</w:t>
                            </w:r>
                          </w:p>
                          <w:p w14:paraId="7C3506B6" w14:textId="3720B77C" w:rsidR="00105B04" w:rsidRPr="00F0486B" w:rsidRDefault="00F0486B" w:rsidP="00F0486B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6A7A85" w:rsidRPr="006A7A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未</w:t>
                            </w:r>
                            <w:r w:rsidR="00C166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曾</w:t>
                            </w:r>
                            <w:r w:rsidR="006A7A85" w:rsidRPr="006A7A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提報鑑輔會鑑定</w:t>
                            </w:r>
                            <w:r w:rsidR="00A8696D" w:rsidRPr="006A7A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696D" w:rsidRPr="006A7A8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E22D0D" w:rsidRPr="006A7A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6A7A85" w:rsidRPr="006A7A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曾</w:t>
                            </w:r>
                            <w:r w:rsidR="006A7A85" w:rsidRPr="001B740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提報鑑輔會鑑定未通過</w:t>
                            </w:r>
                          </w:p>
                          <w:tbl>
                            <w:tblPr>
                              <w:tblW w:w="87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36"/>
                            </w:tblGrid>
                            <w:tr w:rsidR="009F3FB2" w14:paraId="16373619" w14:textId="77777777" w:rsidTr="009F3FB2">
                              <w:trPr>
                                <w:trHeight w:val="655"/>
                              </w:trPr>
                              <w:tc>
                                <w:tcPr>
                                  <w:tcW w:w="8736" w:type="dxa"/>
                                </w:tcPr>
                                <w:p w14:paraId="194F6736" w14:textId="77777777" w:rsidR="009F3FB2" w:rsidRPr="000B6A68" w:rsidRDefault="009F3FB2" w:rsidP="009F3FB2">
                                  <w:pPr>
                                    <w:snapToGrid w:val="0"/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F3FB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105B04" w14:paraId="32C00985" w14:textId="77777777" w:rsidTr="009F3FB2">
                              <w:trPr>
                                <w:trHeight w:val="3117"/>
                              </w:trPr>
                              <w:tc>
                                <w:tcPr>
                                  <w:tcW w:w="8736" w:type="dxa"/>
                                </w:tcPr>
                                <w:p w14:paraId="152239A2" w14:textId="35D26A7A" w:rsidR="00BC782E" w:rsidRDefault="00BC782E" w:rsidP="00847044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特教通報網-線上提報</w:t>
                                  </w:r>
                                </w:p>
                                <w:p w14:paraId="644BAC66" w14:textId="6F3B5857" w:rsidR="00BC782E" w:rsidRDefault="00BC782E" w:rsidP="00847044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特教通報網列印提報清冊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一校提報多人只需列印一張即可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5F230864" w14:textId="5C57D591" w:rsidR="00691E76" w:rsidRPr="00105B04" w:rsidRDefault="00691E76" w:rsidP="00847044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9F6F9F" w:rsidRPr="009F6F9F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嘉義縣學前教育階段特殊教育需求幼兒鑑定評估申請表</w:t>
                                  </w:r>
                                </w:p>
                                <w:p w14:paraId="5E05BDB7" w14:textId="3049F1BD" w:rsidR="00691E76" w:rsidRPr="00105B04" w:rsidRDefault="00691E76" w:rsidP="00847044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9F6F9F" w:rsidRPr="009F6F9F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嘉義縣學前教育階段特殊教育需求幼兒發展及家庭概況表(家長版)</w:t>
                                  </w:r>
                                </w:p>
                                <w:p w14:paraId="1D4C0A12" w14:textId="1C56F47B" w:rsidR="00691E76" w:rsidRPr="00105B04" w:rsidRDefault="00691E76" w:rsidP="00847044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9F6F9F" w:rsidRPr="009F6F9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嘉義縣學前教育階段特殊需求幼兒鑑定評估能力現況表</w:t>
                                  </w:r>
                                  <w:r w:rsidR="00F072F2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="00F072F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(由班級導師詳細填寫，含補充說明，缺者須補件)</w:t>
                                  </w:r>
                                </w:p>
                                <w:p w14:paraId="5ECC7005" w14:textId="77777777" w:rsidR="00F072F2" w:rsidRPr="00105B04" w:rsidRDefault="00F072F2" w:rsidP="00F072F2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其他：</w:t>
                                  </w:r>
                                  <w:r w:rsidRPr="003B6BA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幼兒影片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、觀察記錄（例：語言或情緒行為問題之影片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1A290561" w14:textId="63F256D7" w:rsidR="00C6248E" w:rsidRPr="00105B04" w:rsidRDefault="00F072F2" w:rsidP="00F072F2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□聯評報告、身心障礙證明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、診斷證明書或一</w:t>
                                  </w: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年內醫療診斷相關文件</w:t>
                                  </w:r>
                                </w:p>
                              </w:tc>
                            </w:tr>
                          </w:tbl>
                          <w:p w14:paraId="0C39FE66" w14:textId="77777777" w:rsidR="00F24B90" w:rsidRDefault="00F24B90" w:rsidP="006610D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7E142AF" w14:textId="77777777"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D400" id="文字方塊 6" o:spid="_x0000_s1029" type="#_x0000_t202" style="position:absolute;margin-left:67.65pt;margin-top:9.15pt;width:474pt;height:4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" filled="f" stroked="f" strokeweight=".5pt">
                <v:textbox>
                  <w:txbxContent>
                    <w:p w14:paraId="4F3485B8" w14:textId="77777777" w:rsidR="006610DC" w:rsidRPr="006A7A85" w:rsidRDefault="006610D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學年度 第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14:paraId="2CFABD62" w14:textId="2BB1FC54" w:rsidR="006610DC" w:rsidRPr="006A7A85" w:rsidRDefault="00FD029B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="006A7A85"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</w:t>
                      </w:r>
                    </w:p>
                    <w:p w14:paraId="7C3506B6" w14:textId="3720B77C" w:rsidR="00105B04" w:rsidRPr="00F0486B" w:rsidRDefault="00F0486B" w:rsidP="00F0486B">
                      <w:pPr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</w:t>
                      </w:r>
                      <w:r w:rsidR="006A7A85" w:rsidRPr="006A7A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未</w:t>
                      </w:r>
                      <w:r w:rsidR="00C166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曾</w:t>
                      </w:r>
                      <w:r w:rsidR="006A7A85" w:rsidRPr="006A7A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提報鑑輔會鑑定</w:t>
                      </w:r>
                      <w:r w:rsidR="00A8696D" w:rsidRPr="006A7A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="00A8696D" w:rsidRPr="006A7A8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      </w:t>
                      </w:r>
                      <w:r w:rsidR="00E22D0D" w:rsidRPr="006A7A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</w:t>
                      </w:r>
                      <w:r w:rsidR="006A7A85" w:rsidRPr="006A7A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曾</w:t>
                      </w:r>
                      <w:r w:rsidR="006A7A85" w:rsidRPr="001B740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提報鑑輔會鑑定未通過</w:t>
                      </w:r>
                    </w:p>
                    <w:tbl>
                      <w:tblPr>
                        <w:tblW w:w="87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36"/>
                      </w:tblGrid>
                      <w:tr w:rsidR="009F3FB2" w14:paraId="16373619" w14:textId="77777777" w:rsidTr="009F3FB2">
                        <w:trPr>
                          <w:trHeight w:val="655"/>
                        </w:trPr>
                        <w:tc>
                          <w:tcPr>
                            <w:tcW w:w="8736" w:type="dxa"/>
                          </w:tcPr>
                          <w:p w14:paraId="194F6736" w14:textId="77777777" w:rsidR="009F3FB2" w:rsidRPr="000B6A68" w:rsidRDefault="009F3FB2" w:rsidP="009F3FB2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F3FB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檢附資料</w:t>
                            </w:r>
                          </w:p>
                        </w:tc>
                      </w:tr>
                      <w:tr w:rsidR="00105B04" w14:paraId="32C00985" w14:textId="77777777" w:rsidTr="009F3FB2">
                        <w:trPr>
                          <w:trHeight w:val="3117"/>
                        </w:trPr>
                        <w:tc>
                          <w:tcPr>
                            <w:tcW w:w="8736" w:type="dxa"/>
                          </w:tcPr>
                          <w:p w14:paraId="152239A2" w14:textId="35D26A7A" w:rsidR="00BC782E" w:rsidRDefault="00BC782E" w:rsidP="00847044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特教通報網-線上提報</w:t>
                            </w:r>
                          </w:p>
                          <w:p w14:paraId="644BAC66" w14:textId="6F3B5857" w:rsidR="00BC782E" w:rsidRDefault="00BC782E" w:rsidP="00847044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特教通報網列印提報清冊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一校提報多人只需列印一張即可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F230864" w14:textId="5C57D591" w:rsidR="00691E76" w:rsidRPr="00105B04" w:rsidRDefault="00691E76" w:rsidP="00847044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9F6F9F" w:rsidRPr="009F6F9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嘉義縣學前教育階段特殊教育需求幼兒鑑定評估申請表</w:t>
                            </w:r>
                          </w:p>
                          <w:p w14:paraId="5E05BDB7" w14:textId="3049F1BD" w:rsidR="00691E76" w:rsidRPr="00105B04" w:rsidRDefault="00691E76" w:rsidP="00847044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9F6F9F" w:rsidRPr="009F6F9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嘉義縣學前教育階段特殊教育需求幼兒發展及家庭概況表(家長版)</w:t>
                            </w:r>
                          </w:p>
                          <w:p w14:paraId="1D4C0A12" w14:textId="1C56F47B" w:rsidR="00691E76" w:rsidRPr="00105B04" w:rsidRDefault="00691E76" w:rsidP="00847044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9F6F9F" w:rsidRPr="009F6F9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嘉義縣學前教育階段特殊需求幼兒鑑定評估能力現況表</w:t>
                            </w:r>
                            <w:r w:rsidR="00F072F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="00F072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(由班級導師詳細填寫，含補充說明，缺者須補件)</w:t>
                            </w:r>
                          </w:p>
                          <w:p w14:paraId="5ECC7005" w14:textId="77777777" w:rsidR="00F072F2" w:rsidRPr="00105B04" w:rsidRDefault="00F072F2" w:rsidP="00F072F2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其他：</w:t>
                            </w:r>
                            <w:r w:rsidRPr="003B6BA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幼兒影片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、觀察記錄（例：語言或情緒行為問題之影片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A290561" w14:textId="63F256D7" w:rsidR="00C6248E" w:rsidRPr="00105B04" w:rsidRDefault="00F072F2" w:rsidP="00F072F2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□聯評報告、身心障礙證明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、診斷證明書或一</w:t>
                            </w: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年內醫療診斷相關文件</w:t>
                            </w:r>
                          </w:p>
                        </w:tc>
                      </w:tr>
                    </w:tbl>
                    <w:p w14:paraId="0C39FE66" w14:textId="77777777" w:rsidR="00F24B90" w:rsidRDefault="00F24B90" w:rsidP="006610D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7E142AF" w14:textId="77777777" w:rsidR="00F24B90" w:rsidRPr="00F24B90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792F6E" wp14:editId="001D76F7">
                <wp:simplePos x="0" y="0"/>
                <wp:positionH relativeFrom="column">
                  <wp:posOffset>763905</wp:posOffset>
                </wp:positionH>
                <wp:positionV relativeFrom="paragraph">
                  <wp:posOffset>30480</wp:posOffset>
                </wp:positionV>
                <wp:extent cx="5886450" cy="527685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527685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07FA1" id="AutoShape 88" o:spid="_x0000_s1026" style="position:absolute;margin-left:60.15pt;margin-top:2.4pt;width:463.5pt;height:41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" fillcolor="#f99" stroked="f" strokeweight="2.25pt">
                <v:fill opacity="13107f"/>
              </v:roundrect>
            </w:pict>
          </mc:Fallback>
        </mc:AlternateContent>
      </w:r>
    </w:p>
    <w:p w14:paraId="5488B8ED" w14:textId="77777777" w:rsidR="004D4ED4" w:rsidRDefault="004D4ED4" w:rsidP="004D4ED4"/>
    <w:p w14:paraId="1C2B2DD9" w14:textId="77777777" w:rsidR="004D4ED4" w:rsidRDefault="004D4ED4" w:rsidP="004D4ED4"/>
    <w:p w14:paraId="3F8A97D4" w14:textId="77777777" w:rsidR="004D4ED4" w:rsidRDefault="004D4ED4" w:rsidP="004D4ED4"/>
    <w:p w14:paraId="42EF6A1F" w14:textId="77777777" w:rsidR="004D4ED4" w:rsidRDefault="004D4ED4" w:rsidP="004D4ED4"/>
    <w:p w14:paraId="75C6F363" w14:textId="77777777" w:rsidR="004D4ED4" w:rsidRDefault="004D4ED4" w:rsidP="004D4ED4"/>
    <w:p w14:paraId="6C740BC8" w14:textId="77777777" w:rsidR="004D4ED4" w:rsidRDefault="004D4ED4" w:rsidP="004D4ED4"/>
    <w:p w14:paraId="3AF4EA5F" w14:textId="77777777" w:rsidR="004D4ED4" w:rsidRDefault="004D4ED4" w:rsidP="004D4ED4"/>
    <w:p w14:paraId="60D01BF2" w14:textId="77777777" w:rsidR="004D4ED4" w:rsidRDefault="004D4ED4" w:rsidP="004D4ED4"/>
    <w:p w14:paraId="2ACD0029" w14:textId="77777777" w:rsidR="004D4ED4" w:rsidRDefault="004D4ED4" w:rsidP="004D4ED4"/>
    <w:p w14:paraId="158BF84B" w14:textId="77777777" w:rsidR="004D4ED4" w:rsidRDefault="004D4ED4" w:rsidP="004D4ED4"/>
    <w:p w14:paraId="35C10F17" w14:textId="77777777" w:rsidR="004D4ED4" w:rsidRDefault="004D4ED4" w:rsidP="004D4ED4"/>
    <w:p w14:paraId="4A6CC7E3" w14:textId="77777777" w:rsidR="004D4ED4" w:rsidRDefault="004D4ED4" w:rsidP="004D4ED4"/>
    <w:p w14:paraId="4A3D23D5" w14:textId="77777777" w:rsidR="004D4ED4" w:rsidRDefault="004D4ED4" w:rsidP="004D4ED4"/>
    <w:p w14:paraId="26949073" w14:textId="77777777" w:rsidR="004D4ED4" w:rsidRDefault="004D4ED4" w:rsidP="004D4ED4"/>
    <w:p w14:paraId="2C765F19" w14:textId="77777777" w:rsidR="004D4ED4" w:rsidRDefault="004D4ED4" w:rsidP="004D4ED4"/>
    <w:p w14:paraId="542B1B52" w14:textId="77777777" w:rsidR="004D4ED4" w:rsidRDefault="004D4ED4" w:rsidP="004D4ED4"/>
    <w:p w14:paraId="14C3FF72" w14:textId="77777777" w:rsidR="004D4ED4" w:rsidRDefault="004D4ED4" w:rsidP="004D4ED4"/>
    <w:p w14:paraId="3E2B660C" w14:textId="77777777" w:rsidR="004D4ED4" w:rsidRDefault="004D4ED4" w:rsidP="004D4ED4"/>
    <w:p w14:paraId="21F6A597" w14:textId="77777777" w:rsidR="004D4ED4" w:rsidRDefault="004D4ED4" w:rsidP="004D4ED4"/>
    <w:p w14:paraId="0E3B536C" w14:textId="3C1795F8" w:rsidR="004D4ED4" w:rsidRDefault="004D4ED4" w:rsidP="004D4ED4"/>
    <w:p w14:paraId="14FC073E" w14:textId="707747CB" w:rsidR="004D4ED4" w:rsidRDefault="004D4ED4" w:rsidP="004D4ED4"/>
    <w:p w14:paraId="23AE810F" w14:textId="08D38DFF" w:rsidR="004D4ED4" w:rsidRDefault="004D4ED4" w:rsidP="004D4ED4"/>
    <w:p w14:paraId="7899E461" w14:textId="2B0A32E7" w:rsidR="004D4ED4" w:rsidRPr="0087360A" w:rsidRDefault="00497D43" w:rsidP="0087360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999B5" wp14:editId="4CC68F17">
                <wp:simplePos x="0" y="0"/>
                <wp:positionH relativeFrom="margin">
                  <wp:posOffset>2044700</wp:posOffset>
                </wp:positionH>
                <wp:positionV relativeFrom="margin">
                  <wp:posOffset>8508577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0570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14:paraId="563E68A9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Tel:05-2217484  Fax:05-2206208</w:t>
                            </w:r>
                          </w:p>
                          <w:p w14:paraId="33420678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99B5" id="文字方塊 10" o:spid="_x0000_s1030" type="#_x0000_t202" style="position:absolute;margin-left:161pt;margin-top:669.95pt;width:214.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" filled="f" stroked="f" strokeweight=".5pt">
                <v:textbox>
                  <w:txbxContent>
                    <w:p w14:paraId="1BD50570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14:paraId="563E68A9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Tel:05-2217484  Fax:05-2206208</w:t>
                      </w:r>
                    </w:p>
                    <w:p w14:paraId="33420678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360A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EEB44D" wp14:editId="2C87B707">
            <wp:simplePos x="0" y="0"/>
            <wp:positionH relativeFrom="column">
              <wp:posOffset>4831080</wp:posOffset>
            </wp:positionH>
            <wp:positionV relativeFrom="paragraph">
              <wp:posOffset>707390</wp:posOffset>
            </wp:positionV>
            <wp:extent cx="1659255" cy="98107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54">
        <w:rPr>
          <w:noProof/>
        </w:rPr>
        <w:drawing>
          <wp:anchor distT="0" distB="0" distL="114300" distR="114300" simplePos="0" relativeHeight="251662336" behindDoc="0" locked="0" layoutInCell="1" allowOverlap="1" wp14:anchorId="6D856533" wp14:editId="318857AE">
            <wp:simplePos x="0" y="0"/>
            <wp:positionH relativeFrom="column">
              <wp:posOffset>-93345</wp:posOffset>
            </wp:positionH>
            <wp:positionV relativeFrom="paragraph">
              <wp:posOffset>611505</wp:posOffset>
            </wp:positionV>
            <wp:extent cx="6840220" cy="1079500"/>
            <wp:effectExtent l="0" t="0" r="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RPr="0087360A" w:rsidSect="004E1F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F8F1" w14:textId="77777777" w:rsidR="003D5129" w:rsidRDefault="003D5129" w:rsidP="004E1F82">
      <w:r>
        <w:separator/>
      </w:r>
    </w:p>
  </w:endnote>
  <w:endnote w:type="continuationSeparator" w:id="0">
    <w:p w14:paraId="52BBE2CB" w14:textId="77777777" w:rsidR="003D5129" w:rsidRDefault="003D5129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行楷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847A" w14:textId="77777777" w:rsidR="003D5129" w:rsidRDefault="003D5129" w:rsidP="004E1F82">
      <w:r>
        <w:separator/>
      </w:r>
    </w:p>
  </w:footnote>
  <w:footnote w:type="continuationSeparator" w:id="0">
    <w:p w14:paraId="3EA731C7" w14:textId="77777777" w:rsidR="003D5129" w:rsidRDefault="003D5129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12681650">
    <w:abstractNumId w:val="4"/>
  </w:num>
  <w:num w:numId="2" w16cid:durableId="519470209">
    <w:abstractNumId w:val="5"/>
  </w:num>
  <w:num w:numId="3" w16cid:durableId="1756627085">
    <w:abstractNumId w:val="6"/>
  </w:num>
  <w:num w:numId="4" w16cid:durableId="568540412">
    <w:abstractNumId w:val="3"/>
  </w:num>
  <w:num w:numId="5" w16cid:durableId="2132936891">
    <w:abstractNumId w:val="0"/>
  </w:num>
  <w:num w:numId="6" w16cid:durableId="1881817750">
    <w:abstractNumId w:val="2"/>
  </w:num>
  <w:num w:numId="7" w16cid:durableId="1399595570">
    <w:abstractNumId w:val="1"/>
  </w:num>
  <w:num w:numId="8" w16cid:durableId="941455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82"/>
    <w:rsid w:val="00026FF1"/>
    <w:rsid w:val="000331DD"/>
    <w:rsid w:val="000344E5"/>
    <w:rsid w:val="0005759E"/>
    <w:rsid w:val="00083470"/>
    <w:rsid w:val="000B6A68"/>
    <w:rsid w:val="000B7769"/>
    <w:rsid w:val="000C49D3"/>
    <w:rsid w:val="000C7EED"/>
    <w:rsid w:val="000D40F7"/>
    <w:rsid w:val="00105B04"/>
    <w:rsid w:val="0011341F"/>
    <w:rsid w:val="00191BCE"/>
    <w:rsid w:val="001B2A93"/>
    <w:rsid w:val="001B3FF2"/>
    <w:rsid w:val="001B7403"/>
    <w:rsid w:val="001C1E54"/>
    <w:rsid w:val="001F4D56"/>
    <w:rsid w:val="001F6527"/>
    <w:rsid w:val="00200EED"/>
    <w:rsid w:val="00203426"/>
    <w:rsid w:val="00223F07"/>
    <w:rsid w:val="00224EA6"/>
    <w:rsid w:val="00226462"/>
    <w:rsid w:val="00231315"/>
    <w:rsid w:val="00234366"/>
    <w:rsid w:val="002575B1"/>
    <w:rsid w:val="002845F2"/>
    <w:rsid w:val="002B55F0"/>
    <w:rsid w:val="002B6438"/>
    <w:rsid w:val="002C20A7"/>
    <w:rsid w:val="002E1A10"/>
    <w:rsid w:val="002E7157"/>
    <w:rsid w:val="002F17F7"/>
    <w:rsid w:val="00310BF3"/>
    <w:rsid w:val="003212DA"/>
    <w:rsid w:val="00322DB8"/>
    <w:rsid w:val="00330FFD"/>
    <w:rsid w:val="00337A6D"/>
    <w:rsid w:val="003506A4"/>
    <w:rsid w:val="00365821"/>
    <w:rsid w:val="00374484"/>
    <w:rsid w:val="00375E2F"/>
    <w:rsid w:val="00385493"/>
    <w:rsid w:val="00385896"/>
    <w:rsid w:val="003D5129"/>
    <w:rsid w:val="003E26D1"/>
    <w:rsid w:val="003E34EE"/>
    <w:rsid w:val="003E64AB"/>
    <w:rsid w:val="00412FD0"/>
    <w:rsid w:val="004161E0"/>
    <w:rsid w:val="0043058B"/>
    <w:rsid w:val="00431B6C"/>
    <w:rsid w:val="00457226"/>
    <w:rsid w:val="004770FC"/>
    <w:rsid w:val="00485609"/>
    <w:rsid w:val="00497D43"/>
    <w:rsid w:val="004A1F8D"/>
    <w:rsid w:val="004A22EB"/>
    <w:rsid w:val="004A3B7E"/>
    <w:rsid w:val="004A45EA"/>
    <w:rsid w:val="004C584D"/>
    <w:rsid w:val="004D4ED4"/>
    <w:rsid w:val="004E1EFA"/>
    <w:rsid w:val="004E1F82"/>
    <w:rsid w:val="004E359C"/>
    <w:rsid w:val="004E6882"/>
    <w:rsid w:val="004F57B3"/>
    <w:rsid w:val="00522FBC"/>
    <w:rsid w:val="005238BD"/>
    <w:rsid w:val="005378D2"/>
    <w:rsid w:val="0055430E"/>
    <w:rsid w:val="00564765"/>
    <w:rsid w:val="00571DE1"/>
    <w:rsid w:val="00572463"/>
    <w:rsid w:val="005869CD"/>
    <w:rsid w:val="00586E67"/>
    <w:rsid w:val="005A6AA5"/>
    <w:rsid w:val="005C058E"/>
    <w:rsid w:val="005E7209"/>
    <w:rsid w:val="005F1047"/>
    <w:rsid w:val="005F2964"/>
    <w:rsid w:val="005F5D6E"/>
    <w:rsid w:val="005F666B"/>
    <w:rsid w:val="00603803"/>
    <w:rsid w:val="0064517A"/>
    <w:rsid w:val="0065170B"/>
    <w:rsid w:val="006606F7"/>
    <w:rsid w:val="0066077C"/>
    <w:rsid w:val="006610DC"/>
    <w:rsid w:val="00666284"/>
    <w:rsid w:val="00691E76"/>
    <w:rsid w:val="00695865"/>
    <w:rsid w:val="00695AD6"/>
    <w:rsid w:val="006A7A85"/>
    <w:rsid w:val="006B17DF"/>
    <w:rsid w:val="006B1800"/>
    <w:rsid w:val="006B7BB6"/>
    <w:rsid w:val="006C1700"/>
    <w:rsid w:val="006C4976"/>
    <w:rsid w:val="006E0115"/>
    <w:rsid w:val="006F2C3A"/>
    <w:rsid w:val="006F5A25"/>
    <w:rsid w:val="006F63B1"/>
    <w:rsid w:val="006F7EA7"/>
    <w:rsid w:val="00702053"/>
    <w:rsid w:val="00705A9E"/>
    <w:rsid w:val="007238E4"/>
    <w:rsid w:val="00723B4F"/>
    <w:rsid w:val="00730DB4"/>
    <w:rsid w:val="00784180"/>
    <w:rsid w:val="0078500B"/>
    <w:rsid w:val="00793FBD"/>
    <w:rsid w:val="007977DB"/>
    <w:rsid w:val="007A12DF"/>
    <w:rsid w:val="007A4382"/>
    <w:rsid w:val="007C0FE2"/>
    <w:rsid w:val="00826B04"/>
    <w:rsid w:val="00832762"/>
    <w:rsid w:val="00847044"/>
    <w:rsid w:val="00850C42"/>
    <w:rsid w:val="008621D8"/>
    <w:rsid w:val="008646C5"/>
    <w:rsid w:val="0086485C"/>
    <w:rsid w:val="008713B9"/>
    <w:rsid w:val="0087360A"/>
    <w:rsid w:val="0089627B"/>
    <w:rsid w:val="008B18B8"/>
    <w:rsid w:val="008C5C6E"/>
    <w:rsid w:val="008D286C"/>
    <w:rsid w:val="008E7BDF"/>
    <w:rsid w:val="008F2CF0"/>
    <w:rsid w:val="00903682"/>
    <w:rsid w:val="009036B4"/>
    <w:rsid w:val="00930BB1"/>
    <w:rsid w:val="00947B22"/>
    <w:rsid w:val="009716BE"/>
    <w:rsid w:val="00976359"/>
    <w:rsid w:val="00980537"/>
    <w:rsid w:val="009809C7"/>
    <w:rsid w:val="00986E22"/>
    <w:rsid w:val="009B0F90"/>
    <w:rsid w:val="009B331D"/>
    <w:rsid w:val="009B76C0"/>
    <w:rsid w:val="009F3FB2"/>
    <w:rsid w:val="009F6F9F"/>
    <w:rsid w:val="00A02F9C"/>
    <w:rsid w:val="00A14B31"/>
    <w:rsid w:val="00A35106"/>
    <w:rsid w:val="00A3612A"/>
    <w:rsid w:val="00A370EF"/>
    <w:rsid w:val="00A4225A"/>
    <w:rsid w:val="00A50CB9"/>
    <w:rsid w:val="00A8696D"/>
    <w:rsid w:val="00A9590F"/>
    <w:rsid w:val="00AC2141"/>
    <w:rsid w:val="00AD0CFB"/>
    <w:rsid w:val="00B46440"/>
    <w:rsid w:val="00B62449"/>
    <w:rsid w:val="00B67786"/>
    <w:rsid w:val="00B7002D"/>
    <w:rsid w:val="00BA09A9"/>
    <w:rsid w:val="00BA5A46"/>
    <w:rsid w:val="00BA7F2C"/>
    <w:rsid w:val="00BB0F2A"/>
    <w:rsid w:val="00BB48BE"/>
    <w:rsid w:val="00BC3C57"/>
    <w:rsid w:val="00BC782E"/>
    <w:rsid w:val="00BE13A8"/>
    <w:rsid w:val="00C0292D"/>
    <w:rsid w:val="00C10246"/>
    <w:rsid w:val="00C11003"/>
    <w:rsid w:val="00C166A5"/>
    <w:rsid w:val="00C27FC8"/>
    <w:rsid w:val="00C36450"/>
    <w:rsid w:val="00C6248E"/>
    <w:rsid w:val="00C72534"/>
    <w:rsid w:val="00C91A9D"/>
    <w:rsid w:val="00CC1457"/>
    <w:rsid w:val="00CC74C4"/>
    <w:rsid w:val="00CE57D0"/>
    <w:rsid w:val="00D01020"/>
    <w:rsid w:val="00D10EEA"/>
    <w:rsid w:val="00D6566A"/>
    <w:rsid w:val="00D7020E"/>
    <w:rsid w:val="00D73FD6"/>
    <w:rsid w:val="00D874C6"/>
    <w:rsid w:val="00D94C7B"/>
    <w:rsid w:val="00DA6337"/>
    <w:rsid w:val="00DB1195"/>
    <w:rsid w:val="00DB2792"/>
    <w:rsid w:val="00DB5699"/>
    <w:rsid w:val="00DB5AF4"/>
    <w:rsid w:val="00DC70C3"/>
    <w:rsid w:val="00DE3360"/>
    <w:rsid w:val="00DE5274"/>
    <w:rsid w:val="00E177B0"/>
    <w:rsid w:val="00E22D0D"/>
    <w:rsid w:val="00E40D7D"/>
    <w:rsid w:val="00E77C3E"/>
    <w:rsid w:val="00EA0F74"/>
    <w:rsid w:val="00EB427C"/>
    <w:rsid w:val="00EB7476"/>
    <w:rsid w:val="00EC06F7"/>
    <w:rsid w:val="00ED76D1"/>
    <w:rsid w:val="00EE5957"/>
    <w:rsid w:val="00F00FAE"/>
    <w:rsid w:val="00F03EFC"/>
    <w:rsid w:val="00F0486B"/>
    <w:rsid w:val="00F072F2"/>
    <w:rsid w:val="00F07E42"/>
    <w:rsid w:val="00F24B90"/>
    <w:rsid w:val="00F37B10"/>
    <w:rsid w:val="00F66C59"/>
    <w:rsid w:val="00FA3E50"/>
    <w:rsid w:val="00FB1406"/>
    <w:rsid w:val="00FD029B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27B3"/>
  <w15:docId w15:val="{9808C8FD-F1B1-4770-B8D1-B4CE9F4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C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78A6-9E39-4E8A-BF23-0B5E8943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kong080</cp:lastModifiedBy>
  <cp:revision>3</cp:revision>
  <cp:lastPrinted>2019-01-12T02:57:00Z</cp:lastPrinted>
  <dcterms:created xsi:type="dcterms:W3CDTF">2025-09-19T03:15:00Z</dcterms:created>
  <dcterms:modified xsi:type="dcterms:W3CDTF">2025-09-19T04:56:00Z</dcterms:modified>
</cp:coreProperties>
</file>