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97BE" w14:textId="77777777" w:rsidR="004D4ED4" w:rsidRDefault="004D4ED4" w:rsidP="004D4ED4"/>
    <w:p w14:paraId="07E04CD0" w14:textId="77777777" w:rsidR="004D4ED4" w:rsidRDefault="004D4ED4" w:rsidP="004D4ED4"/>
    <w:p w14:paraId="42EF7F02" w14:textId="77777777" w:rsidR="004D4ED4" w:rsidRDefault="004D4ED4" w:rsidP="004D4ED4">
      <w:r>
        <w:rPr>
          <w:noProof/>
        </w:rPr>
        <w:drawing>
          <wp:anchor distT="0" distB="0" distL="114300" distR="114300" simplePos="0" relativeHeight="251659264" behindDoc="0" locked="0" layoutInCell="1" allowOverlap="1" wp14:anchorId="42DB4577" wp14:editId="7104B32E">
            <wp:simplePos x="0" y="0"/>
            <wp:positionH relativeFrom="column">
              <wp:posOffset>222929</wp:posOffset>
            </wp:positionH>
            <wp:positionV relativeFrom="paragraph">
              <wp:posOffset>127836</wp:posOffset>
            </wp:positionV>
            <wp:extent cx="2421756" cy="462455"/>
            <wp:effectExtent l="0" t="0" r="0" b="0"/>
            <wp:wrapNone/>
            <wp:docPr id="13" name="圖片 13" descr="D:\(評量服務組)資料\圖庫\校徽及特教中心logo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(評量服務組)資料\圖庫\校徽及特教中心logo\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56" cy="4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85972" w14:textId="77777777" w:rsidR="004D4ED4" w:rsidRDefault="004D4ED4" w:rsidP="004D4ED4"/>
    <w:p w14:paraId="04BC75EF" w14:textId="61ACDAE8" w:rsidR="004D4ED4" w:rsidRDefault="00254A33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ADA74" wp14:editId="23F750ED">
                <wp:simplePos x="0" y="0"/>
                <wp:positionH relativeFrom="margin">
                  <wp:posOffset>-7620</wp:posOffset>
                </wp:positionH>
                <wp:positionV relativeFrom="margin">
                  <wp:posOffset>1243330</wp:posOffset>
                </wp:positionV>
                <wp:extent cx="6953250" cy="13335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BA6B10" w14:textId="4C02C7E5" w:rsidR="00A9590F" w:rsidRPr="00254A33" w:rsidRDefault="00254A33" w:rsidP="00695AD6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color w:val="C00000"/>
                                <w:sz w:val="50"/>
                                <w:szCs w:val="50"/>
                              </w:rPr>
                            </w:pPr>
                            <w:r w:rsidRPr="00254A33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0"/>
                                <w:szCs w:val="50"/>
                              </w:rPr>
                              <w:t>嘉義縣學前教育階段特殊教育需求幼兒鑑定資料</w:t>
                            </w:r>
                            <w:r w:rsidR="00F0486B" w:rsidRPr="00254A33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0"/>
                                <w:szCs w:val="50"/>
                              </w:rPr>
                              <w:t>(</w:t>
                            </w:r>
                            <w:r w:rsidR="00970BFA" w:rsidRPr="00254A33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0"/>
                                <w:szCs w:val="50"/>
                              </w:rPr>
                              <w:t>欲確認</w:t>
                            </w:r>
                            <w:r w:rsidR="00F0486B" w:rsidRPr="00254A33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0"/>
                                <w:szCs w:val="5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ADA7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6pt;margin-top:97.9pt;width:547.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" filled="f" stroked="f">
                <v:textbox>
                  <w:txbxContent>
                    <w:p w14:paraId="2ABA6B10" w14:textId="4C02C7E5" w:rsidR="00A9590F" w:rsidRPr="00254A33" w:rsidRDefault="00254A33" w:rsidP="00695AD6">
                      <w:pPr>
                        <w:jc w:val="center"/>
                        <w:rPr>
                          <w:rFonts w:ascii="標楷體" w:eastAsia="標楷體" w:hAnsi="標楷體" w:cs="Times New Roman"/>
                          <w:b/>
                          <w:color w:val="C00000"/>
                          <w:sz w:val="50"/>
                          <w:szCs w:val="50"/>
                        </w:rPr>
                      </w:pPr>
                      <w:r w:rsidRPr="00254A33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0"/>
                          <w:szCs w:val="50"/>
                        </w:rPr>
                        <w:t>嘉義縣學前教育階段特殊教育需求幼兒鑑定資料</w:t>
                      </w:r>
                      <w:r w:rsidR="00F0486B" w:rsidRPr="00254A33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0"/>
                          <w:szCs w:val="50"/>
                        </w:rPr>
                        <w:t>(</w:t>
                      </w:r>
                      <w:r w:rsidR="00970BFA" w:rsidRPr="00254A33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0"/>
                          <w:szCs w:val="50"/>
                        </w:rPr>
                        <w:t>欲確認</w:t>
                      </w:r>
                      <w:r w:rsidR="00F0486B" w:rsidRPr="00254A33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0"/>
                          <w:szCs w:val="50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D050DB1" w14:textId="04A8FADE" w:rsidR="004D4ED4" w:rsidRDefault="004D4ED4" w:rsidP="004D4ED4">
      <w:pPr>
        <w:tabs>
          <w:tab w:val="left" w:pos="1418"/>
          <w:tab w:val="left" w:pos="5812"/>
          <w:tab w:val="left" w:pos="10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8E8D2" wp14:editId="72387BB4">
                <wp:simplePos x="0" y="0"/>
                <wp:positionH relativeFrom="column">
                  <wp:posOffset>1361440</wp:posOffset>
                </wp:positionH>
                <wp:positionV relativeFrom="paragraph">
                  <wp:posOffset>951865</wp:posOffset>
                </wp:positionV>
                <wp:extent cx="4508500" cy="488950"/>
                <wp:effectExtent l="0" t="0" r="6350" b="63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0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DA3BB3" w14:textId="77777777" w:rsidR="004D4ED4" w:rsidRPr="00F804EF" w:rsidRDefault="004D4ED4" w:rsidP="004D4ED4">
                            <w:pP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8E8D2" id="文字方塊 7" o:spid="_x0000_s1027" type="#_x0000_t202" style="position:absolute;margin-left:107.2pt;margin-top:74.95pt;width:355pt;height: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" fillcolor="window" stroked="f" strokeweight=".5pt">
                <v:textbox>
                  <w:txbxContent>
                    <w:p w14:paraId="32DA3BB3" w14:textId="77777777" w:rsidR="004D4ED4" w:rsidRPr="00F804EF" w:rsidRDefault="004D4ED4" w:rsidP="004D4ED4">
                      <w:pPr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EB1E29" w14:textId="77777777" w:rsidR="00784180" w:rsidRDefault="00784180" w:rsidP="004D4ED4"/>
    <w:p w14:paraId="37F0E316" w14:textId="77777777" w:rsidR="004D4ED4" w:rsidRDefault="004D4ED4" w:rsidP="004D4ED4"/>
    <w:p w14:paraId="4AA26EFD" w14:textId="0A48F2BC" w:rsidR="004D4ED4" w:rsidRDefault="00254A33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792F6E" wp14:editId="54FF6D6B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886450" cy="5276850"/>
                <wp:effectExtent l="0" t="0" r="0" b="0"/>
                <wp:wrapNone/>
                <wp:docPr id="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5276850"/>
                        </a:xfrm>
                        <a:prstGeom prst="roundRect">
                          <a:avLst>
                            <a:gd name="adj" fmla="val 7278"/>
                          </a:avLst>
                        </a:prstGeom>
                        <a:solidFill>
                          <a:srgbClr val="FF9999">
                            <a:alpha val="20000"/>
                          </a:srgbClr>
                        </a:solidFill>
                        <a:ln w="28575">
                          <a:noFill/>
                          <a:prstDash val="solid"/>
                          <a:round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077598" id="AutoShape 88" o:spid="_x0000_s1026" style="position:absolute;margin-left:41.4pt;margin-top:2.4pt;width:463.5pt;height:41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" fillcolor="#f99" stroked="f" strokeweight="2.25pt">
                <v:fill opacity="13107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DD400" wp14:editId="10376692">
                <wp:simplePos x="0" y="0"/>
                <wp:positionH relativeFrom="column">
                  <wp:posOffset>621030</wp:posOffset>
                </wp:positionH>
                <wp:positionV relativeFrom="paragraph">
                  <wp:posOffset>116205</wp:posOffset>
                </wp:positionV>
                <wp:extent cx="6019800" cy="5972175"/>
                <wp:effectExtent l="0" t="0" r="0" b="9525"/>
                <wp:wrapNone/>
                <wp:docPr id="2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597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485B8" w14:textId="77777777" w:rsidR="006610DC" w:rsidRPr="006A7A85" w:rsidRDefault="006610DC" w:rsidP="006610D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提報時間：</w:t>
                            </w: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</w:t>
                            </w: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學年度 第</w:t>
                            </w: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</w:t>
                            </w: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學期</w:t>
                            </w:r>
                          </w:p>
                          <w:p w14:paraId="2CFABD62" w14:textId="2BB1FC54" w:rsidR="006610DC" w:rsidRPr="006A7A85" w:rsidRDefault="00FD029B" w:rsidP="006610D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幼兒園/機構</w:t>
                            </w:r>
                            <w:r w:rsidR="006610DC"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：</w:t>
                            </w:r>
                            <w:r w:rsidR="006610DC"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</w:t>
                            </w:r>
                            <w:r w:rsidR="006A7A85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 w:rsidR="006610DC"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</w:t>
                            </w:r>
                          </w:p>
                          <w:p w14:paraId="7C3506B6" w14:textId="6498BFC2" w:rsidR="00105B04" w:rsidRPr="00F0486B" w:rsidRDefault="00F0486B" w:rsidP="00F0486B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A7A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970BFA" w:rsidRPr="00970BF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目前特教通報網確認個案，鑑輔會有效日期:      年    月    日</w:t>
                            </w:r>
                          </w:p>
                          <w:tbl>
                            <w:tblPr>
                              <w:tblW w:w="873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36"/>
                            </w:tblGrid>
                            <w:tr w:rsidR="009F3FB2" w14:paraId="16373619" w14:textId="77777777" w:rsidTr="009F3FB2">
                              <w:trPr>
                                <w:trHeight w:val="655"/>
                              </w:trPr>
                              <w:tc>
                                <w:tcPr>
                                  <w:tcW w:w="8736" w:type="dxa"/>
                                </w:tcPr>
                                <w:p w14:paraId="194F6736" w14:textId="77777777" w:rsidR="009F3FB2" w:rsidRPr="000B6A68" w:rsidRDefault="009F3FB2" w:rsidP="009F3FB2">
                                  <w:pPr>
                                    <w:snapToGrid w:val="0"/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F3FB2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檢附資料</w:t>
                                  </w:r>
                                </w:p>
                              </w:tc>
                            </w:tr>
                            <w:tr w:rsidR="00105B04" w14:paraId="32C00985" w14:textId="77777777" w:rsidTr="009F3FB2">
                              <w:trPr>
                                <w:trHeight w:val="3117"/>
                              </w:trPr>
                              <w:tc>
                                <w:tcPr>
                                  <w:tcW w:w="8736" w:type="dxa"/>
                                </w:tcPr>
                                <w:p w14:paraId="152239A2" w14:textId="35D26A7A" w:rsidR="00BC782E" w:rsidRDefault="00BC782E" w:rsidP="005F10E0">
                                  <w:pPr>
                                    <w:spacing w:line="560" w:lineRule="exact"/>
                                    <w:ind w:leftChars="54" w:left="410" w:hangingChars="100" w:hanging="28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BC782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特教通報網-線上提報</w:t>
                                  </w:r>
                                </w:p>
                                <w:p w14:paraId="644BAC66" w14:textId="0FA9B17B" w:rsidR="00BC782E" w:rsidRDefault="00BC782E" w:rsidP="005F10E0">
                                  <w:pPr>
                                    <w:spacing w:line="560" w:lineRule="exact"/>
                                    <w:ind w:leftChars="54" w:left="410" w:hangingChars="100" w:hanging="28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BC782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特教通報網列印提報清冊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BC782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一校提報多人只需列印一張即可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5F230864" w14:textId="4B318FA0" w:rsidR="00691E76" w:rsidRPr="00105B04" w:rsidRDefault="00691E76" w:rsidP="005F10E0">
                                  <w:pPr>
                                    <w:spacing w:line="560" w:lineRule="exact"/>
                                    <w:ind w:leftChars="54" w:left="410" w:hangingChars="100" w:hanging="280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254A33" w:rsidRPr="001B7403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嘉義縣學前</w:t>
                                  </w:r>
                                  <w:r w:rsidR="00254A33" w:rsidRPr="00254A33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教育階段</w:t>
                                  </w:r>
                                  <w:r w:rsidR="00254A33" w:rsidRPr="001B7403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特殊教育需求幼兒鑑定評估申請表</w:t>
                                  </w:r>
                                </w:p>
                                <w:p w14:paraId="7C90CD9B" w14:textId="7E1780FC" w:rsidR="008D4005" w:rsidRPr="008D4005" w:rsidRDefault="00691E76" w:rsidP="008D4005">
                                  <w:pPr>
                                    <w:spacing w:line="560" w:lineRule="exact"/>
                                    <w:ind w:leftChars="50" w:left="400" w:hangingChars="100" w:hanging="28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A649BA" w:rsidRPr="00A649BA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嘉義縣學前教育階段特殊需求幼兒鑑定評估能力現況表</w:t>
                                  </w:r>
                                </w:p>
                                <w:p w14:paraId="5E05BDB7" w14:textId="5A2CBADA" w:rsidR="00691E76" w:rsidRPr="00105B04" w:rsidRDefault="008D4005" w:rsidP="008D4005">
                                  <w:pPr>
                                    <w:spacing w:line="560" w:lineRule="exact"/>
                                    <w:ind w:leftChars="150" w:left="360" w:firstLineChars="50" w:firstLine="140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D400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(由班級導師詳細填寫，含補充說明，缺者須補件)</w:t>
                                  </w:r>
                                </w:p>
                                <w:p w14:paraId="3418E292" w14:textId="1DF68AD6" w:rsidR="00120B4E" w:rsidRDefault="00691E76" w:rsidP="005F10E0">
                                  <w:pPr>
                                    <w:spacing w:line="560" w:lineRule="exact"/>
                                    <w:ind w:leftChars="58" w:left="419" w:hangingChars="100" w:hanging="280"/>
                                    <w:rPr>
                                      <w:rFonts w:ascii="標楷體" w:eastAsia="標楷體" w:hAnsi="標楷體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5F10E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嘉義縣學前教育階段個別化教育計畫(I</w:t>
                                  </w:r>
                                  <w:r w:rsidR="005F10E0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EP)</w:t>
                                  </w:r>
                                </w:p>
                                <w:p w14:paraId="1D4C0A12" w14:textId="69B9EABB" w:rsidR="00691E76" w:rsidRPr="00105B04" w:rsidRDefault="00120B4E" w:rsidP="005F10E0">
                                  <w:pPr>
                                    <w:spacing w:line="560" w:lineRule="exact"/>
                                    <w:ind w:leftChars="58" w:left="419" w:hangingChars="100" w:hanging="280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5F10E0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其他：</w:t>
                                  </w:r>
                                  <w:r w:rsidR="005F10E0" w:rsidRPr="003B6BAE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幼兒影片</w:t>
                                  </w:r>
                                  <w:r w:rsidR="005F10E0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、觀察記錄（例：語言或情緒行為問題之影片</w:t>
                                  </w:r>
                                  <w:r w:rsidR="005F10E0">
                                    <w:rPr>
                                      <w:rFonts w:ascii="標楷體" w:eastAsia="標楷體" w:hAnsi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  <w:p w14:paraId="1A290561" w14:textId="6DACC4D1" w:rsidR="00C6248E" w:rsidRPr="005F10E0" w:rsidRDefault="00691E76" w:rsidP="005F10E0">
                                  <w:pPr>
                                    <w:spacing w:line="560" w:lineRule="exact"/>
                                    <w:ind w:leftChars="50" w:left="400" w:hangingChars="100" w:hanging="28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□聯評報告、身心障礙證明</w:t>
                                  </w:r>
                                  <w:r w:rsidR="00C166A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、診斷證明書</w:t>
                                  </w:r>
                                  <w:r w:rsidR="002B55F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或一</w:t>
                                  </w: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年內醫療診斷相關文件</w:t>
                                  </w:r>
                                </w:p>
                              </w:tc>
                            </w:tr>
                          </w:tbl>
                          <w:p w14:paraId="0C39FE66" w14:textId="77777777" w:rsidR="00F24B90" w:rsidRDefault="00F24B90" w:rsidP="006610DC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7E142AF" w14:textId="77777777" w:rsidR="00F24B90" w:rsidRPr="00F24B90" w:rsidRDefault="00F24B90" w:rsidP="006610DC">
                            <w:pPr>
                              <w:rPr>
                                <w:rFonts w:ascii="華康行楷體W5" w:eastAsia="華康行楷體W5" w:hAnsi="標楷體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D400" id="文字方塊 6" o:spid="_x0000_s1028" type="#_x0000_t202" style="position:absolute;margin-left:48.9pt;margin-top:9.15pt;width:474pt;height:47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" filled="f" stroked="f" strokeweight=".5pt">
                <v:textbox>
                  <w:txbxContent>
                    <w:p w14:paraId="4F3485B8" w14:textId="77777777" w:rsidR="006610DC" w:rsidRPr="006A7A85" w:rsidRDefault="006610DC" w:rsidP="006610D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提報時間：</w:t>
                      </w: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  </w:t>
                      </w: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學年度 第</w:t>
                      </w: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</w:t>
                      </w: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學期</w:t>
                      </w:r>
                    </w:p>
                    <w:p w14:paraId="2CFABD62" w14:textId="2BB1FC54" w:rsidR="006610DC" w:rsidRPr="006A7A85" w:rsidRDefault="00FD029B" w:rsidP="006610D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</w:pP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幼兒園/機構</w:t>
                      </w:r>
                      <w:r w:rsidR="006610DC"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：</w:t>
                      </w:r>
                      <w:r w:rsidR="006610DC"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</w:t>
                      </w:r>
                      <w:r w:rsidR="006A7A85"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 w:rsidR="006610DC"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 </w:t>
                      </w:r>
                    </w:p>
                    <w:p w14:paraId="7C3506B6" w14:textId="6498BFC2" w:rsidR="00105B04" w:rsidRPr="00F0486B" w:rsidRDefault="00F0486B" w:rsidP="00F0486B">
                      <w:pPr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A7A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□</w:t>
                      </w:r>
                      <w:r w:rsidR="00970BFA" w:rsidRPr="00970BF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目前特教通報網確認個案，鑑輔會有效日期:      年    月    日</w:t>
                      </w:r>
                    </w:p>
                    <w:tbl>
                      <w:tblPr>
                        <w:tblW w:w="873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36"/>
                      </w:tblGrid>
                      <w:tr w:rsidR="009F3FB2" w14:paraId="16373619" w14:textId="77777777" w:rsidTr="009F3FB2">
                        <w:trPr>
                          <w:trHeight w:val="655"/>
                        </w:trPr>
                        <w:tc>
                          <w:tcPr>
                            <w:tcW w:w="8736" w:type="dxa"/>
                          </w:tcPr>
                          <w:p w14:paraId="194F6736" w14:textId="77777777" w:rsidR="009F3FB2" w:rsidRPr="000B6A68" w:rsidRDefault="009F3FB2" w:rsidP="009F3FB2">
                            <w:pPr>
                              <w:snapToGrid w:val="0"/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F3FB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檢附資料</w:t>
                            </w:r>
                          </w:p>
                        </w:tc>
                      </w:tr>
                      <w:tr w:rsidR="00105B04" w14:paraId="32C00985" w14:textId="77777777" w:rsidTr="009F3FB2">
                        <w:trPr>
                          <w:trHeight w:val="3117"/>
                        </w:trPr>
                        <w:tc>
                          <w:tcPr>
                            <w:tcW w:w="8736" w:type="dxa"/>
                          </w:tcPr>
                          <w:p w14:paraId="152239A2" w14:textId="35D26A7A" w:rsidR="00BC782E" w:rsidRDefault="00BC782E" w:rsidP="005F10E0">
                            <w:pPr>
                              <w:spacing w:line="560" w:lineRule="exact"/>
                              <w:ind w:leftChars="54" w:left="41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BC782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特教通報網-線上提報</w:t>
                            </w:r>
                          </w:p>
                          <w:p w14:paraId="644BAC66" w14:textId="0FA9B17B" w:rsidR="00BC782E" w:rsidRDefault="00BC782E" w:rsidP="005F10E0">
                            <w:pPr>
                              <w:spacing w:line="560" w:lineRule="exact"/>
                              <w:ind w:leftChars="54" w:left="41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BC782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特教通報網列印提報清冊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BC782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一校提報多人只需列印一張即可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F230864" w14:textId="4B318FA0" w:rsidR="00691E76" w:rsidRPr="00105B04" w:rsidRDefault="00691E76" w:rsidP="005F10E0">
                            <w:pPr>
                              <w:spacing w:line="560" w:lineRule="exact"/>
                              <w:ind w:leftChars="54" w:left="410" w:hangingChars="100" w:hanging="280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254A33" w:rsidRPr="001B7403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嘉義縣學前</w:t>
                            </w:r>
                            <w:r w:rsidR="00254A33" w:rsidRPr="00254A3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教育階段</w:t>
                            </w:r>
                            <w:r w:rsidR="00254A33" w:rsidRPr="001B7403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特殊教育需求幼兒鑑定評估申請表</w:t>
                            </w:r>
                          </w:p>
                          <w:p w14:paraId="7C90CD9B" w14:textId="7E1780FC" w:rsidR="008D4005" w:rsidRPr="008D4005" w:rsidRDefault="00691E76" w:rsidP="008D4005">
                            <w:pPr>
                              <w:spacing w:line="560" w:lineRule="exact"/>
                              <w:ind w:leftChars="50" w:left="40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A649BA" w:rsidRPr="00A649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嘉義縣學前教育階段特殊需求幼兒鑑定評估能力現況表</w:t>
                            </w:r>
                          </w:p>
                          <w:p w14:paraId="5E05BDB7" w14:textId="5A2CBADA" w:rsidR="00691E76" w:rsidRPr="00105B04" w:rsidRDefault="008D4005" w:rsidP="008D4005">
                            <w:pPr>
                              <w:spacing w:line="560" w:lineRule="exact"/>
                              <w:ind w:leftChars="150" w:left="360" w:firstLineChars="50" w:firstLine="140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8D400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(由班級導師詳細填寫，含補充說明，缺者須補件)</w:t>
                            </w:r>
                          </w:p>
                          <w:p w14:paraId="3418E292" w14:textId="1DF68AD6" w:rsidR="00120B4E" w:rsidRDefault="00691E76" w:rsidP="005F10E0">
                            <w:pPr>
                              <w:spacing w:line="560" w:lineRule="exact"/>
                              <w:ind w:leftChars="58" w:left="419" w:hangingChars="100" w:hanging="28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5F10E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嘉義縣學前教育階段個別化教育計畫(I</w:t>
                            </w:r>
                            <w:r w:rsidR="005F10E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EP)</w:t>
                            </w:r>
                          </w:p>
                          <w:p w14:paraId="1D4C0A12" w14:textId="69B9EABB" w:rsidR="00691E76" w:rsidRPr="00105B04" w:rsidRDefault="00120B4E" w:rsidP="005F10E0">
                            <w:pPr>
                              <w:spacing w:line="560" w:lineRule="exact"/>
                              <w:ind w:leftChars="58" w:left="419" w:hangingChars="100" w:hanging="280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5F10E0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其他：</w:t>
                            </w:r>
                            <w:r w:rsidR="005F10E0" w:rsidRPr="003B6BA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幼兒影片</w:t>
                            </w:r>
                            <w:r w:rsidR="005F10E0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、觀察記錄（例：語言或情緒行為問題之影片</w:t>
                            </w:r>
                            <w:r w:rsidR="005F10E0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1A290561" w14:textId="6DACC4D1" w:rsidR="00C6248E" w:rsidRPr="005F10E0" w:rsidRDefault="00691E76" w:rsidP="005F10E0">
                            <w:pPr>
                              <w:spacing w:line="560" w:lineRule="exact"/>
                              <w:ind w:leftChars="50" w:left="400" w:hangingChars="100" w:hanging="28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□聯評報告、身心障礙證明</w:t>
                            </w:r>
                            <w:r w:rsidR="00C166A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、診斷證明書</w:t>
                            </w:r>
                            <w:r w:rsidR="002B55F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或一</w:t>
                            </w: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年內醫療診斷相關文件</w:t>
                            </w:r>
                          </w:p>
                        </w:tc>
                      </w:tr>
                    </w:tbl>
                    <w:p w14:paraId="0C39FE66" w14:textId="77777777" w:rsidR="00F24B90" w:rsidRDefault="00F24B90" w:rsidP="006610DC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7E142AF" w14:textId="77777777" w:rsidR="00F24B90" w:rsidRPr="00F24B90" w:rsidRDefault="00F24B90" w:rsidP="006610DC">
                      <w:pPr>
                        <w:rPr>
                          <w:rFonts w:ascii="華康行楷體W5" w:eastAsia="華康行楷體W5" w:hAnsi="標楷體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26D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EEAA2A" wp14:editId="43533D6B">
                <wp:simplePos x="0" y="0"/>
                <wp:positionH relativeFrom="margin">
                  <wp:posOffset>1709420</wp:posOffset>
                </wp:positionH>
                <wp:positionV relativeFrom="margin">
                  <wp:posOffset>2510790</wp:posOffset>
                </wp:positionV>
                <wp:extent cx="3782695" cy="744220"/>
                <wp:effectExtent l="0" t="0" r="0" b="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69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C2ED5" w14:textId="77777777" w:rsidR="004D4ED4" w:rsidRPr="006A7A85" w:rsidRDefault="00723B4F" w:rsidP="004D4ED4">
                            <w:pPr>
                              <w:ind w:firstLineChars="100" w:firstLine="460"/>
                              <w:rPr>
                                <w:rFonts w:ascii="標楷體" w:eastAsia="標楷體" w:hAnsi="標楷體"/>
                                <w:sz w:val="46"/>
                                <w:szCs w:val="46"/>
                                <w:u w:val="single"/>
                              </w:rPr>
                            </w:pPr>
                            <w:r w:rsidRPr="006A7A85">
                              <w:rPr>
                                <w:rFonts w:ascii="標楷體" w:eastAsia="標楷體" w:hAnsi="標楷體" w:hint="eastAsia"/>
                                <w:sz w:val="46"/>
                                <w:szCs w:val="46"/>
                              </w:rPr>
                              <w:t>幼兒</w:t>
                            </w:r>
                            <w:r w:rsidR="004D4ED4" w:rsidRPr="006A7A85">
                              <w:rPr>
                                <w:rFonts w:ascii="標楷體" w:eastAsia="標楷體" w:hAnsi="標楷體" w:hint="eastAsia"/>
                                <w:sz w:val="46"/>
                                <w:szCs w:val="46"/>
                              </w:rPr>
                              <w:t>姓名：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EAA2A" id="文字方塊 8" o:spid="_x0000_s1029" type="#_x0000_t202" style="position:absolute;margin-left:134.6pt;margin-top:197.7pt;width:297.85pt;height:58.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" filled="f" stroked="f" strokeweight=".5pt">
                <v:textbox>
                  <w:txbxContent>
                    <w:p w14:paraId="686C2ED5" w14:textId="77777777" w:rsidR="004D4ED4" w:rsidRPr="006A7A85" w:rsidRDefault="00723B4F" w:rsidP="004D4ED4">
                      <w:pPr>
                        <w:ind w:firstLineChars="100" w:firstLine="460"/>
                        <w:rPr>
                          <w:rFonts w:ascii="標楷體" w:eastAsia="標楷體" w:hAnsi="標楷體"/>
                          <w:sz w:val="46"/>
                          <w:szCs w:val="46"/>
                          <w:u w:val="single"/>
                        </w:rPr>
                      </w:pPr>
                      <w:r w:rsidRPr="006A7A85">
                        <w:rPr>
                          <w:rFonts w:ascii="標楷體" w:eastAsia="標楷體" w:hAnsi="標楷體" w:hint="eastAsia"/>
                          <w:sz w:val="46"/>
                          <w:szCs w:val="46"/>
                        </w:rPr>
                        <w:t>幼兒</w:t>
                      </w:r>
                      <w:r w:rsidR="004D4ED4" w:rsidRPr="006A7A85">
                        <w:rPr>
                          <w:rFonts w:ascii="標楷體" w:eastAsia="標楷體" w:hAnsi="標楷體" w:hint="eastAsia"/>
                          <w:sz w:val="46"/>
                          <w:szCs w:val="46"/>
                        </w:rPr>
                        <w:t>姓名：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488B8ED" w14:textId="77777777" w:rsidR="004D4ED4" w:rsidRDefault="004D4ED4" w:rsidP="004D4ED4"/>
    <w:p w14:paraId="1C2B2DD9" w14:textId="77777777" w:rsidR="004D4ED4" w:rsidRDefault="004D4ED4" w:rsidP="004D4ED4"/>
    <w:p w14:paraId="3F8A97D4" w14:textId="77777777" w:rsidR="004D4ED4" w:rsidRDefault="004D4ED4" w:rsidP="004D4ED4"/>
    <w:p w14:paraId="42EF6A1F" w14:textId="77777777" w:rsidR="004D4ED4" w:rsidRDefault="004D4ED4" w:rsidP="004D4ED4"/>
    <w:p w14:paraId="75C6F363" w14:textId="77777777" w:rsidR="004D4ED4" w:rsidRDefault="004D4ED4" w:rsidP="004D4ED4"/>
    <w:p w14:paraId="6C740BC8" w14:textId="77777777" w:rsidR="004D4ED4" w:rsidRDefault="004D4ED4" w:rsidP="004D4ED4"/>
    <w:p w14:paraId="3AF4EA5F" w14:textId="77777777" w:rsidR="004D4ED4" w:rsidRDefault="004D4ED4" w:rsidP="004D4ED4"/>
    <w:p w14:paraId="60D01BF2" w14:textId="77777777" w:rsidR="004D4ED4" w:rsidRDefault="004D4ED4" w:rsidP="004D4ED4"/>
    <w:p w14:paraId="2ACD0029" w14:textId="77777777" w:rsidR="004D4ED4" w:rsidRDefault="004D4ED4" w:rsidP="004D4ED4"/>
    <w:p w14:paraId="158BF84B" w14:textId="77777777" w:rsidR="004D4ED4" w:rsidRDefault="004D4ED4" w:rsidP="004D4ED4"/>
    <w:p w14:paraId="35C10F17" w14:textId="77777777" w:rsidR="004D4ED4" w:rsidRDefault="004D4ED4" w:rsidP="004D4ED4"/>
    <w:p w14:paraId="4A6CC7E3" w14:textId="77777777" w:rsidR="004D4ED4" w:rsidRDefault="004D4ED4" w:rsidP="004D4ED4"/>
    <w:p w14:paraId="4A3D23D5" w14:textId="77777777" w:rsidR="004D4ED4" w:rsidRDefault="004D4ED4" w:rsidP="004D4ED4"/>
    <w:p w14:paraId="26949073" w14:textId="77777777" w:rsidR="004D4ED4" w:rsidRDefault="004D4ED4" w:rsidP="004D4ED4"/>
    <w:p w14:paraId="2C765F19" w14:textId="77777777" w:rsidR="004D4ED4" w:rsidRDefault="004D4ED4" w:rsidP="004D4ED4"/>
    <w:p w14:paraId="542B1B52" w14:textId="77777777" w:rsidR="004D4ED4" w:rsidRDefault="004D4ED4" w:rsidP="004D4ED4"/>
    <w:p w14:paraId="14C3FF72" w14:textId="77777777" w:rsidR="004D4ED4" w:rsidRDefault="004D4ED4" w:rsidP="004D4ED4"/>
    <w:p w14:paraId="3E2B660C" w14:textId="77777777" w:rsidR="004D4ED4" w:rsidRDefault="004D4ED4" w:rsidP="004D4ED4"/>
    <w:p w14:paraId="21F6A597" w14:textId="77777777" w:rsidR="004D4ED4" w:rsidRDefault="004D4ED4" w:rsidP="004D4ED4"/>
    <w:p w14:paraId="0E3B536C" w14:textId="77777777" w:rsidR="004D4ED4" w:rsidRDefault="004D4ED4" w:rsidP="004D4ED4"/>
    <w:p w14:paraId="14FC073E" w14:textId="4E5D16BC" w:rsidR="004D4ED4" w:rsidRDefault="004D4ED4" w:rsidP="004D4ED4"/>
    <w:p w14:paraId="23AE810F" w14:textId="35B2C1E6" w:rsidR="004D4ED4" w:rsidRDefault="00B15041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6999B5" wp14:editId="5EBBAE56">
                <wp:simplePos x="0" y="0"/>
                <wp:positionH relativeFrom="margin">
                  <wp:posOffset>2252345</wp:posOffset>
                </wp:positionH>
                <wp:positionV relativeFrom="margin">
                  <wp:posOffset>8444653</wp:posOffset>
                </wp:positionV>
                <wp:extent cx="2719070" cy="914400"/>
                <wp:effectExtent l="0" t="0" r="0" b="0"/>
                <wp:wrapSquare wrapText="bothSides"/>
                <wp:docPr id="3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50570" w14:textId="77777777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 w:hint="eastAsia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地址：嘉義縣民雄鄉興中村30號</w:t>
                            </w:r>
                          </w:p>
                          <w:p w14:paraId="563E68A9" w14:textId="77777777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Tel:05-2217484  Fax:05-2206208</w:t>
                            </w:r>
                          </w:p>
                          <w:p w14:paraId="33420678" w14:textId="77777777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E-mail: spccenter@mail.cyc.edu.tw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999B5" id="文字方塊 10" o:spid="_x0000_s1030" type="#_x0000_t202" style="position:absolute;margin-left:177.35pt;margin-top:664.95pt;width:214.1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" filled="f" stroked="f" strokeweight=".5pt">
                <v:textbox>
                  <w:txbxContent>
                    <w:p w14:paraId="1BD50570" w14:textId="77777777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 w:hint="eastAsia"/>
                          <w:color w:val="943634" w:themeColor="accent2" w:themeShade="BF"/>
                          <w:sz w:val="20"/>
                          <w:szCs w:val="20"/>
                        </w:rPr>
                        <w:t>地址：嘉義縣民雄鄉興中村30號</w:t>
                      </w:r>
                    </w:p>
                    <w:p w14:paraId="563E68A9" w14:textId="77777777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Tel:05-2217484  Fax:05-2206208</w:t>
                      </w:r>
                    </w:p>
                    <w:p w14:paraId="33420678" w14:textId="77777777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E-mail: spccenter@mail.cyc.edu.tw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899E461" w14:textId="1751BC55" w:rsidR="004D4ED4" w:rsidRPr="0087360A" w:rsidRDefault="0087360A" w:rsidP="0087360A"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CEEB44D" wp14:editId="2C87B707">
            <wp:simplePos x="0" y="0"/>
            <wp:positionH relativeFrom="column">
              <wp:posOffset>4831080</wp:posOffset>
            </wp:positionH>
            <wp:positionV relativeFrom="paragraph">
              <wp:posOffset>707390</wp:posOffset>
            </wp:positionV>
            <wp:extent cx="1659255" cy="981075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心logo透明底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E54">
        <w:rPr>
          <w:noProof/>
        </w:rPr>
        <w:drawing>
          <wp:anchor distT="0" distB="0" distL="114300" distR="114300" simplePos="0" relativeHeight="251662336" behindDoc="0" locked="0" layoutInCell="1" allowOverlap="1" wp14:anchorId="6D856533" wp14:editId="318857AE">
            <wp:simplePos x="0" y="0"/>
            <wp:positionH relativeFrom="column">
              <wp:posOffset>-93345</wp:posOffset>
            </wp:positionH>
            <wp:positionV relativeFrom="paragraph">
              <wp:posOffset>611505</wp:posOffset>
            </wp:positionV>
            <wp:extent cx="6840220" cy="1079500"/>
            <wp:effectExtent l="0" t="0" r="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ED4" w:rsidRPr="0087360A" w:rsidSect="004E1F8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F78AC" w14:textId="77777777" w:rsidR="00E26392" w:rsidRDefault="00E26392" w:rsidP="004E1F82">
      <w:r>
        <w:separator/>
      </w:r>
    </w:p>
  </w:endnote>
  <w:endnote w:type="continuationSeparator" w:id="0">
    <w:p w14:paraId="198DC77D" w14:textId="77777777" w:rsidR="00E26392" w:rsidRDefault="00E26392" w:rsidP="004E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行楷體W5">
    <w:altName w:val="Microsoft JhengHei UI Light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CC76B" w14:textId="77777777" w:rsidR="00E26392" w:rsidRDefault="00E26392" w:rsidP="004E1F82">
      <w:r>
        <w:separator/>
      </w:r>
    </w:p>
  </w:footnote>
  <w:footnote w:type="continuationSeparator" w:id="0">
    <w:p w14:paraId="7C91D439" w14:textId="77777777" w:rsidR="00E26392" w:rsidRDefault="00E26392" w:rsidP="004E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001D"/>
    <w:multiLevelType w:val="multilevel"/>
    <w:tmpl w:val="0000001D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0000023"/>
    <w:multiLevelType w:val="multilevel"/>
    <w:tmpl w:val="00000023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9E27AF"/>
    <w:multiLevelType w:val="hybridMultilevel"/>
    <w:tmpl w:val="074E8324"/>
    <w:lvl w:ilvl="0" w:tplc="A448C598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3621711">
    <w:abstractNumId w:val="4"/>
  </w:num>
  <w:num w:numId="2" w16cid:durableId="1820998003">
    <w:abstractNumId w:val="5"/>
  </w:num>
  <w:num w:numId="3" w16cid:durableId="754669922">
    <w:abstractNumId w:val="6"/>
  </w:num>
  <w:num w:numId="4" w16cid:durableId="23791097">
    <w:abstractNumId w:val="3"/>
  </w:num>
  <w:num w:numId="5" w16cid:durableId="626201311">
    <w:abstractNumId w:val="0"/>
  </w:num>
  <w:num w:numId="6" w16cid:durableId="870603904">
    <w:abstractNumId w:val="2"/>
  </w:num>
  <w:num w:numId="7" w16cid:durableId="1969162872">
    <w:abstractNumId w:val="1"/>
  </w:num>
  <w:num w:numId="8" w16cid:durableId="635797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82"/>
    <w:rsid w:val="00026FF1"/>
    <w:rsid w:val="000344E5"/>
    <w:rsid w:val="0005759E"/>
    <w:rsid w:val="00073046"/>
    <w:rsid w:val="00083470"/>
    <w:rsid w:val="000B6A68"/>
    <w:rsid w:val="000B7769"/>
    <w:rsid w:val="000C101B"/>
    <w:rsid w:val="000C49D3"/>
    <w:rsid w:val="000C7EED"/>
    <w:rsid w:val="00105B04"/>
    <w:rsid w:val="0011341F"/>
    <w:rsid w:val="00120B4E"/>
    <w:rsid w:val="00136D39"/>
    <w:rsid w:val="00173738"/>
    <w:rsid w:val="00191BCE"/>
    <w:rsid w:val="001B2A93"/>
    <w:rsid w:val="001B3FF2"/>
    <w:rsid w:val="001B7403"/>
    <w:rsid w:val="001C1E54"/>
    <w:rsid w:val="001F4D56"/>
    <w:rsid w:val="001F6527"/>
    <w:rsid w:val="00200EED"/>
    <w:rsid w:val="00203426"/>
    <w:rsid w:val="00223F07"/>
    <w:rsid w:val="00224EA6"/>
    <w:rsid w:val="00226462"/>
    <w:rsid w:val="00231315"/>
    <w:rsid w:val="00234366"/>
    <w:rsid w:val="00237A49"/>
    <w:rsid w:val="00254A33"/>
    <w:rsid w:val="002575B1"/>
    <w:rsid w:val="002845F2"/>
    <w:rsid w:val="002B55F0"/>
    <w:rsid w:val="002B6438"/>
    <w:rsid w:val="002C20A7"/>
    <w:rsid w:val="002E1A10"/>
    <w:rsid w:val="002F17F7"/>
    <w:rsid w:val="00310BF3"/>
    <w:rsid w:val="00322DB8"/>
    <w:rsid w:val="00330FFD"/>
    <w:rsid w:val="00337A6D"/>
    <w:rsid w:val="003409B1"/>
    <w:rsid w:val="003506A4"/>
    <w:rsid w:val="00365821"/>
    <w:rsid w:val="00374484"/>
    <w:rsid w:val="00375E2F"/>
    <w:rsid w:val="00385493"/>
    <w:rsid w:val="00385896"/>
    <w:rsid w:val="003E26D1"/>
    <w:rsid w:val="003E34EE"/>
    <w:rsid w:val="003E64AB"/>
    <w:rsid w:val="00412FD0"/>
    <w:rsid w:val="004161E0"/>
    <w:rsid w:val="00425DB8"/>
    <w:rsid w:val="0043058B"/>
    <w:rsid w:val="00431B6C"/>
    <w:rsid w:val="00457226"/>
    <w:rsid w:val="004770FC"/>
    <w:rsid w:val="00485609"/>
    <w:rsid w:val="004A22EB"/>
    <w:rsid w:val="004A3B7E"/>
    <w:rsid w:val="004A45EA"/>
    <w:rsid w:val="004C584D"/>
    <w:rsid w:val="004D4ED4"/>
    <w:rsid w:val="004E1EFA"/>
    <w:rsid w:val="004E1F82"/>
    <w:rsid w:val="004E359C"/>
    <w:rsid w:val="004E6882"/>
    <w:rsid w:val="004F57B3"/>
    <w:rsid w:val="00522FBC"/>
    <w:rsid w:val="005238BD"/>
    <w:rsid w:val="005378D2"/>
    <w:rsid w:val="0055430E"/>
    <w:rsid w:val="00564765"/>
    <w:rsid w:val="00571DE1"/>
    <w:rsid w:val="00572463"/>
    <w:rsid w:val="00581045"/>
    <w:rsid w:val="005869CD"/>
    <w:rsid w:val="00586E67"/>
    <w:rsid w:val="005A6AA5"/>
    <w:rsid w:val="005C058E"/>
    <w:rsid w:val="005E7209"/>
    <w:rsid w:val="005F1047"/>
    <w:rsid w:val="005F10E0"/>
    <w:rsid w:val="005F5D6E"/>
    <w:rsid w:val="005F666B"/>
    <w:rsid w:val="00603803"/>
    <w:rsid w:val="0064517A"/>
    <w:rsid w:val="0065170B"/>
    <w:rsid w:val="006606F7"/>
    <w:rsid w:val="006610DC"/>
    <w:rsid w:val="00666284"/>
    <w:rsid w:val="00691E76"/>
    <w:rsid w:val="00695865"/>
    <w:rsid w:val="00695AD6"/>
    <w:rsid w:val="006A7A85"/>
    <w:rsid w:val="006B17DF"/>
    <w:rsid w:val="006B1800"/>
    <w:rsid w:val="006B7BB6"/>
    <w:rsid w:val="006C1700"/>
    <w:rsid w:val="006C4976"/>
    <w:rsid w:val="006E0115"/>
    <w:rsid w:val="006E0157"/>
    <w:rsid w:val="006E299B"/>
    <w:rsid w:val="006F2C3A"/>
    <w:rsid w:val="006F5A25"/>
    <w:rsid w:val="006F63B1"/>
    <w:rsid w:val="006F7EA7"/>
    <w:rsid w:val="00702053"/>
    <w:rsid w:val="00705A9E"/>
    <w:rsid w:val="0071588A"/>
    <w:rsid w:val="007238E4"/>
    <w:rsid w:val="00723B4F"/>
    <w:rsid w:val="00730DB4"/>
    <w:rsid w:val="00784180"/>
    <w:rsid w:val="0078500B"/>
    <w:rsid w:val="00793FBD"/>
    <w:rsid w:val="007977DB"/>
    <w:rsid w:val="007A12DF"/>
    <w:rsid w:val="007A4382"/>
    <w:rsid w:val="007B21D2"/>
    <w:rsid w:val="007C0FE2"/>
    <w:rsid w:val="00826B04"/>
    <w:rsid w:val="00832762"/>
    <w:rsid w:val="00850C42"/>
    <w:rsid w:val="008621D8"/>
    <w:rsid w:val="008646C5"/>
    <w:rsid w:val="0086485C"/>
    <w:rsid w:val="00867930"/>
    <w:rsid w:val="008713B9"/>
    <w:rsid w:val="0087360A"/>
    <w:rsid w:val="0089377B"/>
    <w:rsid w:val="0089627B"/>
    <w:rsid w:val="008C5C6E"/>
    <w:rsid w:val="008D286C"/>
    <w:rsid w:val="008D4005"/>
    <w:rsid w:val="008E7BDF"/>
    <w:rsid w:val="008F2CF0"/>
    <w:rsid w:val="00903682"/>
    <w:rsid w:val="009036B4"/>
    <w:rsid w:val="00930BB1"/>
    <w:rsid w:val="00947B22"/>
    <w:rsid w:val="00970BFA"/>
    <w:rsid w:val="009716BE"/>
    <w:rsid w:val="00976359"/>
    <w:rsid w:val="00980537"/>
    <w:rsid w:val="009809C7"/>
    <w:rsid w:val="009B0F90"/>
    <w:rsid w:val="009B331D"/>
    <w:rsid w:val="009B76C0"/>
    <w:rsid w:val="009F3FB2"/>
    <w:rsid w:val="00A02F9C"/>
    <w:rsid w:val="00A35106"/>
    <w:rsid w:val="00A3612A"/>
    <w:rsid w:val="00A370EF"/>
    <w:rsid w:val="00A4225A"/>
    <w:rsid w:val="00A50CB9"/>
    <w:rsid w:val="00A649BA"/>
    <w:rsid w:val="00A8696D"/>
    <w:rsid w:val="00A9590F"/>
    <w:rsid w:val="00AC2141"/>
    <w:rsid w:val="00AD0CFB"/>
    <w:rsid w:val="00B15041"/>
    <w:rsid w:val="00B46440"/>
    <w:rsid w:val="00B62449"/>
    <w:rsid w:val="00B67786"/>
    <w:rsid w:val="00B7002D"/>
    <w:rsid w:val="00BA09A9"/>
    <w:rsid w:val="00BA1E41"/>
    <w:rsid w:val="00BA5A46"/>
    <w:rsid w:val="00BA7F2C"/>
    <w:rsid w:val="00BB0F2A"/>
    <w:rsid w:val="00BB48BE"/>
    <w:rsid w:val="00BC3C57"/>
    <w:rsid w:val="00BC782E"/>
    <w:rsid w:val="00BE13A8"/>
    <w:rsid w:val="00C0292D"/>
    <w:rsid w:val="00C10246"/>
    <w:rsid w:val="00C11003"/>
    <w:rsid w:val="00C166A5"/>
    <w:rsid w:val="00C2281E"/>
    <w:rsid w:val="00C27FC8"/>
    <w:rsid w:val="00C36450"/>
    <w:rsid w:val="00C6248E"/>
    <w:rsid w:val="00C91A9D"/>
    <w:rsid w:val="00CC1457"/>
    <w:rsid w:val="00CE57D0"/>
    <w:rsid w:val="00D01020"/>
    <w:rsid w:val="00D10EEA"/>
    <w:rsid w:val="00D6566A"/>
    <w:rsid w:val="00D7020E"/>
    <w:rsid w:val="00D73FD6"/>
    <w:rsid w:val="00D874C6"/>
    <w:rsid w:val="00D94C7B"/>
    <w:rsid w:val="00DA6337"/>
    <w:rsid w:val="00DB1195"/>
    <w:rsid w:val="00DB5699"/>
    <w:rsid w:val="00DB5AF4"/>
    <w:rsid w:val="00DC70C3"/>
    <w:rsid w:val="00DE3360"/>
    <w:rsid w:val="00DE5274"/>
    <w:rsid w:val="00E14893"/>
    <w:rsid w:val="00E177B0"/>
    <w:rsid w:val="00E22D0D"/>
    <w:rsid w:val="00E26392"/>
    <w:rsid w:val="00E40D7D"/>
    <w:rsid w:val="00E77C3E"/>
    <w:rsid w:val="00EA0F74"/>
    <w:rsid w:val="00EB427C"/>
    <w:rsid w:val="00EB7476"/>
    <w:rsid w:val="00EC06F7"/>
    <w:rsid w:val="00ED76D1"/>
    <w:rsid w:val="00EE5957"/>
    <w:rsid w:val="00F00FAE"/>
    <w:rsid w:val="00F03EFC"/>
    <w:rsid w:val="00F0486B"/>
    <w:rsid w:val="00F07E42"/>
    <w:rsid w:val="00F24B90"/>
    <w:rsid w:val="00FA3E50"/>
    <w:rsid w:val="00FD029B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A27B3"/>
  <w15:docId w15:val="{9808C8FD-F1B1-4770-B8D1-B4CE9F41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F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F82"/>
    <w:rPr>
      <w:sz w:val="20"/>
      <w:szCs w:val="20"/>
    </w:rPr>
  </w:style>
  <w:style w:type="table" w:styleId="a7">
    <w:name w:val="Table Grid"/>
    <w:basedOn w:val="a1"/>
    <w:uiPriority w:val="59"/>
    <w:rsid w:val="008C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3EF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C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1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95A1-30CD-486B-95BE-292AE38F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kong080</cp:lastModifiedBy>
  <cp:revision>4</cp:revision>
  <cp:lastPrinted>2019-01-12T02:57:00Z</cp:lastPrinted>
  <dcterms:created xsi:type="dcterms:W3CDTF">2025-09-19T02:57:00Z</dcterms:created>
  <dcterms:modified xsi:type="dcterms:W3CDTF">2025-09-19T04:55:00Z</dcterms:modified>
</cp:coreProperties>
</file>